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5B07F" w14:textId="77777777" w:rsidR="00745DE4" w:rsidRDefault="00745DE4" w:rsidP="0053734E">
      <w:pPr>
        <w:tabs>
          <w:tab w:val="center" w:pos="4677"/>
          <w:tab w:val="right" w:pos="9355"/>
        </w:tabs>
        <w:rPr>
          <w:lang w:val="en-US"/>
        </w:rPr>
      </w:pPr>
    </w:p>
    <w:p w14:paraId="22560BF3" w14:textId="4575F443" w:rsidR="0053734E" w:rsidRPr="002C23F4" w:rsidRDefault="0053734E" w:rsidP="0053734E">
      <w:pPr>
        <w:tabs>
          <w:tab w:val="center" w:pos="4677"/>
          <w:tab w:val="right" w:pos="9355"/>
        </w:tabs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B89C6F" wp14:editId="5BE36710">
            <wp:simplePos x="0" y="0"/>
            <wp:positionH relativeFrom="margin">
              <wp:posOffset>2998470</wp:posOffset>
            </wp:positionH>
            <wp:positionV relativeFrom="paragraph">
              <wp:posOffset>-137160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537A1" w14:textId="77777777" w:rsidR="0053734E" w:rsidRPr="002C23F4" w:rsidRDefault="0053734E" w:rsidP="0053734E">
      <w:pPr>
        <w:tabs>
          <w:tab w:val="center" w:pos="4677"/>
          <w:tab w:val="right" w:pos="9355"/>
        </w:tabs>
        <w:rPr>
          <w:lang w:val="en-US"/>
        </w:rPr>
      </w:pPr>
    </w:p>
    <w:p w14:paraId="7B040C67" w14:textId="77777777" w:rsidR="0053734E" w:rsidRPr="002C23F4" w:rsidRDefault="0053734E" w:rsidP="0053734E">
      <w:pPr>
        <w:tabs>
          <w:tab w:val="center" w:pos="4677"/>
          <w:tab w:val="right" w:pos="9355"/>
        </w:tabs>
        <w:rPr>
          <w:lang w:val="en-US"/>
        </w:rPr>
      </w:pPr>
    </w:p>
    <w:p w14:paraId="655CC15A" w14:textId="77777777" w:rsidR="0053734E" w:rsidRPr="001826FE" w:rsidRDefault="0053734E" w:rsidP="0053734E">
      <w:pPr>
        <w:tabs>
          <w:tab w:val="center" w:pos="4677"/>
          <w:tab w:val="right" w:pos="9355"/>
        </w:tabs>
        <w:rPr>
          <w:sz w:val="8"/>
          <w:lang w:val="en-US"/>
        </w:rPr>
      </w:pPr>
    </w:p>
    <w:p w14:paraId="3272964D" w14:textId="77777777" w:rsidR="0053734E" w:rsidRPr="00745DE4" w:rsidRDefault="0053734E" w:rsidP="0053734E">
      <w:pPr>
        <w:tabs>
          <w:tab w:val="center" w:pos="4677"/>
          <w:tab w:val="right" w:pos="9355"/>
        </w:tabs>
        <w:rPr>
          <w:sz w:val="28"/>
          <w:szCs w:val="28"/>
          <w:lang w:val="en-US"/>
        </w:rPr>
      </w:pPr>
    </w:p>
    <w:p w14:paraId="70FCE46E" w14:textId="77777777" w:rsidR="0053734E" w:rsidRDefault="0053734E" w:rsidP="00537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30D455B6" w14:textId="77777777" w:rsidR="0053734E" w:rsidRDefault="0053734E" w:rsidP="00537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14:paraId="5CE8E36F" w14:textId="77777777" w:rsidR="0053734E" w:rsidRDefault="0053734E" w:rsidP="0053734E">
      <w:pPr>
        <w:jc w:val="center"/>
        <w:rPr>
          <w:szCs w:val="22"/>
        </w:rPr>
      </w:pPr>
      <w:r>
        <w:rPr>
          <w:b/>
          <w:sz w:val="28"/>
          <w:szCs w:val="28"/>
        </w:rPr>
        <w:t>МОСКОВСКОЙ ОБЛАСТИ</w:t>
      </w:r>
    </w:p>
    <w:p w14:paraId="6D69FBA1" w14:textId="77777777" w:rsidR="0053734E" w:rsidRDefault="0053734E" w:rsidP="0053734E">
      <w:pPr>
        <w:jc w:val="center"/>
        <w:rPr>
          <w:sz w:val="26"/>
          <w:szCs w:val="26"/>
        </w:rPr>
      </w:pPr>
    </w:p>
    <w:p w14:paraId="15E73552" w14:textId="77777777" w:rsidR="0053734E" w:rsidRPr="00FB37D9" w:rsidRDefault="0053734E" w:rsidP="0053734E">
      <w:pPr>
        <w:jc w:val="center"/>
        <w:rPr>
          <w:b/>
          <w:w w:val="115"/>
          <w:sz w:val="40"/>
          <w:szCs w:val="40"/>
        </w:rPr>
      </w:pPr>
      <w:r w:rsidRPr="00FB37D9">
        <w:rPr>
          <w:b/>
          <w:w w:val="115"/>
          <w:sz w:val="40"/>
          <w:szCs w:val="40"/>
        </w:rPr>
        <w:t>ПОСТАНОВЛЕНИЕ</w:t>
      </w:r>
    </w:p>
    <w:p w14:paraId="61F53892" w14:textId="77777777" w:rsidR="0053734E" w:rsidRDefault="0053734E" w:rsidP="0053734E">
      <w:pPr>
        <w:jc w:val="center"/>
        <w:rPr>
          <w:sz w:val="26"/>
          <w:szCs w:val="26"/>
        </w:rPr>
      </w:pPr>
    </w:p>
    <w:p w14:paraId="17881235" w14:textId="451D85C4" w:rsidR="0053734E" w:rsidRDefault="0053734E" w:rsidP="0053734E">
      <w:pPr>
        <w:tabs>
          <w:tab w:val="center" w:pos="5102"/>
          <w:tab w:val="left" w:pos="8931"/>
          <w:tab w:val="right" w:pos="10205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541480">
        <w:rPr>
          <w:sz w:val="26"/>
          <w:szCs w:val="26"/>
        </w:rPr>
        <w:t>18.04.2024</w:t>
      </w:r>
      <w:r>
        <w:rPr>
          <w:sz w:val="26"/>
          <w:szCs w:val="26"/>
        </w:rPr>
        <w:t xml:space="preserve">   №   </w:t>
      </w:r>
      <w:r w:rsidR="00541480">
        <w:rPr>
          <w:sz w:val="26"/>
          <w:szCs w:val="26"/>
        </w:rPr>
        <w:t>356-ПГ</w:t>
      </w: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A2F3493" w14:textId="77777777" w:rsidR="0053734E" w:rsidRDefault="0053734E" w:rsidP="0053734E">
      <w:pPr>
        <w:tabs>
          <w:tab w:val="center" w:pos="4677"/>
          <w:tab w:val="right" w:pos="9355"/>
        </w:tabs>
        <w:jc w:val="center"/>
        <w:rPr>
          <w:sz w:val="26"/>
          <w:szCs w:val="26"/>
        </w:rPr>
      </w:pPr>
    </w:p>
    <w:p w14:paraId="6000C384" w14:textId="77777777" w:rsidR="0053734E" w:rsidRPr="0049695E" w:rsidRDefault="0053734E" w:rsidP="0053734E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49695E">
        <w:rPr>
          <w:sz w:val="28"/>
          <w:szCs w:val="28"/>
        </w:rPr>
        <w:t>г. Котельники</w:t>
      </w:r>
    </w:p>
    <w:p w14:paraId="3EFCAD12" w14:textId="77777777" w:rsidR="0053734E" w:rsidRPr="0049695E" w:rsidRDefault="0053734E" w:rsidP="00457669">
      <w:pPr>
        <w:rPr>
          <w:sz w:val="28"/>
          <w:szCs w:val="28"/>
        </w:rPr>
      </w:pPr>
    </w:p>
    <w:p w14:paraId="7352E0D1" w14:textId="77777777" w:rsidR="00641C3F" w:rsidRPr="00C43DE1" w:rsidRDefault="00641C3F" w:rsidP="00C43DE1">
      <w:pPr>
        <w:widowControl/>
        <w:tabs>
          <w:tab w:val="center" w:pos="4677"/>
          <w:tab w:val="right" w:pos="9355"/>
        </w:tabs>
        <w:suppressAutoHyphens w:val="0"/>
        <w:autoSpaceDN/>
        <w:jc w:val="center"/>
        <w:textAlignment w:val="auto"/>
        <w:rPr>
          <w:kern w:val="0"/>
          <w:sz w:val="28"/>
          <w:szCs w:val="28"/>
        </w:rPr>
      </w:pPr>
    </w:p>
    <w:p w14:paraId="59E19F0D" w14:textId="3DA53428" w:rsidR="00641C3F" w:rsidRDefault="00641C3F" w:rsidP="00DF31E1">
      <w:pPr>
        <w:widowControl/>
        <w:shd w:val="clear" w:color="auto" w:fill="FFFFFF"/>
        <w:suppressAutoHyphens w:val="0"/>
        <w:autoSpaceDN/>
        <w:spacing w:before="240"/>
        <w:contextualSpacing/>
        <w:jc w:val="center"/>
        <w:textAlignment w:val="auto"/>
        <w:rPr>
          <w:bCs/>
          <w:color w:val="000000"/>
          <w:kern w:val="0"/>
          <w:sz w:val="28"/>
          <w:szCs w:val="28"/>
        </w:rPr>
      </w:pPr>
      <w:r>
        <w:rPr>
          <w:bCs/>
          <w:color w:val="000000"/>
          <w:kern w:val="0"/>
          <w:sz w:val="28"/>
          <w:szCs w:val="28"/>
        </w:rPr>
        <w:t xml:space="preserve">О внесении изменений в постановление главы городского округа Котельники Московской области от </w:t>
      </w:r>
      <w:bookmarkStart w:id="1" w:name="_Hlk156915830"/>
      <w:r>
        <w:rPr>
          <w:bCs/>
          <w:color w:val="000000"/>
          <w:kern w:val="0"/>
          <w:sz w:val="28"/>
          <w:szCs w:val="28"/>
        </w:rPr>
        <w:t xml:space="preserve">11.01.2023 № 10-ПГ </w:t>
      </w:r>
      <w:bookmarkStart w:id="2" w:name="_Hlk156983340"/>
      <w:r>
        <w:rPr>
          <w:bCs/>
          <w:color w:val="000000"/>
          <w:kern w:val="0"/>
          <w:sz w:val="28"/>
          <w:szCs w:val="28"/>
        </w:rPr>
        <w:t>«</w:t>
      </w:r>
      <w:r w:rsidRPr="006E5405">
        <w:rPr>
          <w:bCs/>
          <w:color w:val="000000"/>
          <w:kern w:val="0"/>
          <w:sz w:val="28"/>
          <w:szCs w:val="28"/>
        </w:rPr>
        <w:t>Об утверждении мини-проектного офиса по созданию доступного пространства для инвалидов</w:t>
      </w:r>
      <w:r>
        <w:rPr>
          <w:bCs/>
          <w:color w:val="000000"/>
          <w:kern w:val="0"/>
          <w:sz w:val="28"/>
          <w:szCs w:val="28"/>
        </w:rPr>
        <w:t xml:space="preserve"> </w:t>
      </w:r>
      <w:r w:rsidRPr="006E5405">
        <w:rPr>
          <w:bCs/>
          <w:color w:val="000000"/>
          <w:kern w:val="0"/>
          <w:sz w:val="28"/>
          <w:szCs w:val="28"/>
        </w:rPr>
        <w:t xml:space="preserve">в муниципальных </w:t>
      </w:r>
      <w:r w:rsidRPr="006E5405">
        <w:rPr>
          <w:sz w:val="28"/>
          <w:szCs w:val="28"/>
        </w:rPr>
        <w:t xml:space="preserve">бюджетных общеобразовательных учреждениях, муниципальных автономных </w:t>
      </w:r>
      <w:r w:rsidR="003347FA">
        <w:rPr>
          <w:sz w:val="28"/>
          <w:szCs w:val="28"/>
        </w:rPr>
        <w:t xml:space="preserve">                   </w:t>
      </w:r>
      <w:r w:rsidRPr="006E5405">
        <w:rPr>
          <w:sz w:val="28"/>
          <w:szCs w:val="28"/>
        </w:rPr>
        <w:t xml:space="preserve">и бюджетных дошкольных образовательных учреждениях, муниципальных автономных учреждениях дополнительного образования </w:t>
      </w:r>
      <w:r w:rsidRPr="006E5405">
        <w:rPr>
          <w:bCs/>
          <w:color w:val="000000"/>
          <w:kern w:val="0"/>
          <w:sz w:val="28"/>
          <w:szCs w:val="28"/>
        </w:rPr>
        <w:t>в городском округе Котельники Московской области</w:t>
      </w:r>
      <w:r>
        <w:rPr>
          <w:bCs/>
          <w:color w:val="000000"/>
          <w:kern w:val="0"/>
          <w:sz w:val="28"/>
          <w:szCs w:val="28"/>
        </w:rPr>
        <w:t>»</w:t>
      </w:r>
    </w:p>
    <w:bookmarkEnd w:id="1"/>
    <w:bookmarkEnd w:id="2"/>
    <w:p w14:paraId="431F5872" w14:textId="6271E717" w:rsidR="00075EAC" w:rsidRDefault="00075EAC" w:rsidP="00DF31E1">
      <w:pPr>
        <w:ind w:firstLine="708"/>
        <w:jc w:val="both"/>
        <w:rPr>
          <w:bCs/>
          <w:color w:val="000000" w:themeColor="text1"/>
          <w:sz w:val="28"/>
          <w:szCs w:val="28"/>
        </w:rPr>
      </w:pPr>
    </w:p>
    <w:p w14:paraId="46BB5431" w14:textId="77777777" w:rsidR="00641C3F" w:rsidRDefault="00641C3F" w:rsidP="00DF31E1">
      <w:pPr>
        <w:ind w:firstLine="708"/>
        <w:jc w:val="both"/>
        <w:rPr>
          <w:bCs/>
          <w:color w:val="000000" w:themeColor="text1"/>
          <w:sz w:val="28"/>
          <w:szCs w:val="28"/>
        </w:rPr>
      </w:pPr>
    </w:p>
    <w:p w14:paraId="60373802" w14:textId="0FEF23A4" w:rsidR="006E5405" w:rsidRDefault="002E3E11" w:rsidP="00745DE4">
      <w:pPr>
        <w:ind w:firstLine="709"/>
        <w:jc w:val="both"/>
        <w:rPr>
          <w:sz w:val="28"/>
          <w:szCs w:val="28"/>
        </w:rPr>
      </w:pPr>
      <w:r w:rsidRPr="002E3E11">
        <w:rPr>
          <w:bCs/>
          <w:color w:val="000000" w:themeColor="text1"/>
          <w:sz w:val="28"/>
          <w:szCs w:val="28"/>
        </w:rPr>
        <w:t>В соответствии с Федеральным законом от 06.10.2003 № 131</w:t>
      </w:r>
      <w:r w:rsidR="00D203DB">
        <w:rPr>
          <w:bCs/>
          <w:color w:val="000000" w:themeColor="text1"/>
          <w:sz w:val="28"/>
          <w:szCs w:val="28"/>
        </w:rPr>
        <w:t xml:space="preserve"> </w:t>
      </w:r>
      <w:r w:rsidRPr="002E3E11">
        <w:rPr>
          <w:bCs/>
          <w:color w:val="000000" w:themeColor="text1"/>
          <w:sz w:val="28"/>
          <w:szCs w:val="28"/>
        </w:rPr>
        <w:t>-</w:t>
      </w:r>
      <w:r w:rsidR="00D203DB">
        <w:rPr>
          <w:bCs/>
          <w:color w:val="000000" w:themeColor="text1"/>
          <w:sz w:val="28"/>
          <w:szCs w:val="28"/>
        </w:rPr>
        <w:t xml:space="preserve"> </w:t>
      </w:r>
      <w:r w:rsidRPr="002E3E11">
        <w:rPr>
          <w:bCs/>
          <w:color w:val="000000" w:themeColor="text1"/>
          <w:sz w:val="28"/>
          <w:szCs w:val="28"/>
        </w:rPr>
        <w:t>ФЗ</w:t>
      </w:r>
      <w:r w:rsidR="003347FA">
        <w:rPr>
          <w:bCs/>
          <w:color w:val="000000" w:themeColor="text1"/>
          <w:sz w:val="28"/>
          <w:szCs w:val="28"/>
        </w:rPr>
        <w:t xml:space="preserve"> </w:t>
      </w:r>
      <w:r w:rsidRPr="002E3E11">
        <w:rPr>
          <w:bCs/>
          <w:color w:val="000000" w:themeColor="text1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городского округа Котельники Московской области, распоряжением главы городского округа Котельники Московской области </w:t>
      </w:r>
      <w:r w:rsidRPr="001E4B51">
        <w:rPr>
          <w:bCs/>
          <w:color w:val="000000" w:themeColor="text1"/>
          <w:sz w:val="28"/>
          <w:szCs w:val="28"/>
        </w:rPr>
        <w:t xml:space="preserve">от </w:t>
      </w:r>
      <w:r w:rsidR="00354720" w:rsidRPr="001E4B51">
        <w:rPr>
          <w:bCs/>
          <w:color w:val="000000" w:themeColor="text1"/>
          <w:sz w:val="28"/>
          <w:szCs w:val="28"/>
        </w:rPr>
        <w:t>28</w:t>
      </w:r>
      <w:r w:rsidRPr="001E4B51">
        <w:rPr>
          <w:bCs/>
          <w:color w:val="000000" w:themeColor="text1"/>
          <w:sz w:val="28"/>
          <w:szCs w:val="28"/>
        </w:rPr>
        <w:t>.</w:t>
      </w:r>
      <w:r w:rsidR="00354720" w:rsidRPr="001E4B51">
        <w:rPr>
          <w:bCs/>
          <w:color w:val="000000" w:themeColor="text1"/>
          <w:sz w:val="28"/>
          <w:szCs w:val="28"/>
        </w:rPr>
        <w:t>12</w:t>
      </w:r>
      <w:r w:rsidRPr="001E4B51">
        <w:rPr>
          <w:bCs/>
          <w:color w:val="000000" w:themeColor="text1"/>
          <w:sz w:val="28"/>
          <w:szCs w:val="28"/>
        </w:rPr>
        <w:t>.202</w:t>
      </w:r>
      <w:r w:rsidR="001E4B51" w:rsidRPr="001E4B51">
        <w:rPr>
          <w:bCs/>
          <w:color w:val="000000" w:themeColor="text1"/>
          <w:sz w:val="28"/>
          <w:szCs w:val="28"/>
        </w:rPr>
        <w:t>3</w:t>
      </w:r>
      <w:r w:rsidRPr="001E4B51">
        <w:rPr>
          <w:bCs/>
          <w:color w:val="000000" w:themeColor="text1"/>
          <w:sz w:val="28"/>
          <w:szCs w:val="28"/>
        </w:rPr>
        <w:t xml:space="preserve"> № </w:t>
      </w:r>
      <w:r w:rsidR="00354720" w:rsidRPr="001E4B51">
        <w:rPr>
          <w:bCs/>
          <w:color w:val="000000" w:themeColor="text1"/>
          <w:sz w:val="28"/>
          <w:szCs w:val="28"/>
        </w:rPr>
        <w:t>627</w:t>
      </w:r>
      <w:r w:rsidR="00D203DB">
        <w:rPr>
          <w:bCs/>
          <w:color w:val="000000" w:themeColor="text1"/>
          <w:sz w:val="28"/>
          <w:szCs w:val="28"/>
        </w:rPr>
        <w:t xml:space="preserve"> </w:t>
      </w:r>
      <w:r w:rsidR="00745DE4">
        <w:rPr>
          <w:bCs/>
          <w:color w:val="000000" w:themeColor="text1"/>
          <w:sz w:val="28"/>
          <w:szCs w:val="28"/>
        </w:rPr>
        <w:t>–</w:t>
      </w:r>
      <w:r w:rsidR="00D203DB">
        <w:rPr>
          <w:bCs/>
          <w:color w:val="000000" w:themeColor="text1"/>
          <w:sz w:val="28"/>
          <w:szCs w:val="28"/>
        </w:rPr>
        <w:t xml:space="preserve"> </w:t>
      </w:r>
      <w:r w:rsidRPr="001E4B51">
        <w:rPr>
          <w:bCs/>
          <w:color w:val="000000" w:themeColor="text1"/>
          <w:sz w:val="28"/>
          <w:szCs w:val="28"/>
        </w:rPr>
        <w:t>РГ</w:t>
      </w:r>
      <w:r w:rsidR="00745DE4">
        <w:rPr>
          <w:bCs/>
          <w:color w:val="000000" w:themeColor="text1"/>
          <w:sz w:val="28"/>
          <w:szCs w:val="28"/>
        </w:rPr>
        <w:t xml:space="preserve">                         </w:t>
      </w:r>
      <w:r w:rsidRPr="002E3E11">
        <w:rPr>
          <w:bCs/>
          <w:color w:val="000000" w:themeColor="text1"/>
          <w:sz w:val="28"/>
          <w:szCs w:val="28"/>
        </w:rPr>
        <w:t xml:space="preserve"> «Об утверждении перечня кодов субсидии, имеющих целевое назначение, предоставляемых из бюджета городского округа Котельники Московской области муниципальным бюджетным</w:t>
      </w:r>
      <w:r w:rsidR="00745DE4">
        <w:rPr>
          <w:bCs/>
          <w:color w:val="000000" w:themeColor="text1"/>
          <w:sz w:val="28"/>
          <w:szCs w:val="28"/>
        </w:rPr>
        <w:t xml:space="preserve"> </w:t>
      </w:r>
      <w:r w:rsidRPr="002E3E11">
        <w:rPr>
          <w:bCs/>
          <w:color w:val="000000" w:themeColor="text1"/>
          <w:sz w:val="28"/>
          <w:szCs w:val="28"/>
        </w:rPr>
        <w:t>и автономным учреждениям на 202</w:t>
      </w:r>
      <w:r w:rsidR="00354720">
        <w:rPr>
          <w:bCs/>
          <w:color w:val="000000" w:themeColor="text1"/>
          <w:sz w:val="28"/>
          <w:szCs w:val="28"/>
        </w:rPr>
        <w:t>4</w:t>
      </w:r>
      <w:r w:rsidRPr="002E3E11">
        <w:rPr>
          <w:bCs/>
          <w:color w:val="000000" w:themeColor="text1"/>
          <w:sz w:val="28"/>
          <w:szCs w:val="28"/>
        </w:rPr>
        <w:t xml:space="preserve"> и 202</w:t>
      </w:r>
      <w:r w:rsidR="00354720">
        <w:rPr>
          <w:bCs/>
          <w:color w:val="000000" w:themeColor="text1"/>
          <w:sz w:val="28"/>
          <w:szCs w:val="28"/>
        </w:rPr>
        <w:t>5</w:t>
      </w:r>
      <w:r w:rsidRPr="002E3E11">
        <w:rPr>
          <w:bCs/>
          <w:color w:val="000000" w:themeColor="text1"/>
          <w:sz w:val="28"/>
          <w:szCs w:val="28"/>
        </w:rPr>
        <w:t xml:space="preserve"> год</w:t>
      </w:r>
      <w:r w:rsidR="00354720">
        <w:rPr>
          <w:bCs/>
          <w:color w:val="000000" w:themeColor="text1"/>
          <w:sz w:val="28"/>
          <w:szCs w:val="28"/>
        </w:rPr>
        <w:t>ы</w:t>
      </w:r>
      <w:r w:rsidRPr="002E3E11">
        <w:rPr>
          <w:bCs/>
          <w:color w:val="000000" w:themeColor="text1"/>
          <w:sz w:val="28"/>
          <w:szCs w:val="28"/>
        </w:rPr>
        <w:t>», Федеральным законом от 01.12.2014</w:t>
      </w:r>
      <w:r w:rsidR="004037E0">
        <w:rPr>
          <w:bCs/>
          <w:color w:val="000000" w:themeColor="text1"/>
          <w:sz w:val="28"/>
          <w:szCs w:val="28"/>
        </w:rPr>
        <w:t xml:space="preserve"> </w:t>
      </w:r>
      <w:r w:rsidRPr="002E3E11">
        <w:rPr>
          <w:bCs/>
          <w:color w:val="000000" w:themeColor="text1"/>
          <w:sz w:val="28"/>
          <w:szCs w:val="28"/>
        </w:rPr>
        <w:t>№ 419</w:t>
      </w:r>
      <w:r w:rsidR="00D203DB">
        <w:rPr>
          <w:bCs/>
          <w:color w:val="000000" w:themeColor="text1"/>
          <w:sz w:val="28"/>
          <w:szCs w:val="28"/>
        </w:rPr>
        <w:t xml:space="preserve"> </w:t>
      </w:r>
      <w:r w:rsidRPr="002E3E11">
        <w:rPr>
          <w:bCs/>
          <w:color w:val="000000" w:themeColor="text1"/>
          <w:sz w:val="28"/>
          <w:szCs w:val="28"/>
        </w:rPr>
        <w:t>-</w:t>
      </w:r>
      <w:r w:rsidR="00D203DB">
        <w:rPr>
          <w:bCs/>
          <w:color w:val="000000" w:themeColor="text1"/>
          <w:sz w:val="28"/>
          <w:szCs w:val="28"/>
        </w:rPr>
        <w:t xml:space="preserve"> </w:t>
      </w:r>
      <w:r w:rsidRPr="002E3E11">
        <w:rPr>
          <w:bCs/>
          <w:color w:val="000000" w:themeColor="text1"/>
          <w:sz w:val="28"/>
          <w:szCs w:val="28"/>
        </w:rPr>
        <w:t xml:space="preserve">ФЗ «О внесении изменений в отдельные законодательные акты Российской Федерации по вопросам социальной защиты инвалидов в связи </w:t>
      </w:r>
      <w:r w:rsidR="004037E0">
        <w:rPr>
          <w:bCs/>
          <w:color w:val="000000" w:themeColor="text1"/>
          <w:sz w:val="28"/>
          <w:szCs w:val="28"/>
        </w:rPr>
        <w:t xml:space="preserve"> </w:t>
      </w:r>
      <w:r w:rsidRPr="002E3E11">
        <w:rPr>
          <w:bCs/>
          <w:color w:val="000000" w:themeColor="text1"/>
          <w:sz w:val="28"/>
          <w:szCs w:val="28"/>
        </w:rPr>
        <w:t>с ратификацией Конвенции</w:t>
      </w:r>
      <w:r w:rsidR="005C3CFC">
        <w:rPr>
          <w:bCs/>
          <w:color w:val="000000" w:themeColor="text1"/>
          <w:sz w:val="28"/>
          <w:szCs w:val="28"/>
        </w:rPr>
        <w:t xml:space="preserve"> </w:t>
      </w:r>
      <w:r w:rsidRPr="002E3E11">
        <w:rPr>
          <w:bCs/>
          <w:color w:val="000000" w:themeColor="text1"/>
          <w:sz w:val="28"/>
          <w:szCs w:val="28"/>
        </w:rPr>
        <w:t>о правах инвалидов» (в редакции</w:t>
      </w:r>
      <w:r w:rsidR="00F115DA">
        <w:rPr>
          <w:bCs/>
          <w:color w:val="000000" w:themeColor="text1"/>
          <w:sz w:val="28"/>
          <w:szCs w:val="28"/>
        </w:rPr>
        <w:t xml:space="preserve"> </w:t>
      </w:r>
      <w:r w:rsidR="00745DE4">
        <w:rPr>
          <w:bCs/>
          <w:color w:val="000000" w:themeColor="text1"/>
          <w:sz w:val="28"/>
          <w:szCs w:val="28"/>
        </w:rPr>
        <w:t xml:space="preserve">                    </w:t>
      </w:r>
      <w:r w:rsidRPr="002E3E11">
        <w:rPr>
          <w:bCs/>
          <w:color w:val="000000" w:themeColor="text1"/>
          <w:sz w:val="28"/>
          <w:szCs w:val="28"/>
        </w:rPr>
        <w:t>от 29.12.2015), Федеральным законом</w:t>
      </w:r>
      <w:r w:rsidR="00745DE4">
        <w:rPr>
          <w:bCs/>
          <w:color w:val="000000" w:themeColor="text1"/>
          <w:sz w:val="28"/>
          <w:szCs w:val="28"/>
        </w:rPr>
        <w:t xml:space="preserve"> </w:t>
      </w:r>
      <w:r w:rsidRPr="002E3E11">
        <w:rPr>
          <w:bCs/>
          <w:color w:val="000000" w:themeColor="text1"/>
          <w:sz w:val="28"/>
          <w:szCs w:val="28"/>
        </w:rPr>
        <w:t>от 24.11.1995 № 181</w:t>
      </w:r>
      <w:r w:rsidR="00D203DB">
        <w:rPr>
          <w:bCs/>
          <w:color w:val="000000" w:themeColor="text1"/>
          <w:sz w:val="28"/>
          <w:szCs w:val="28"/>
        </w:rPr>
        <w:t xml:space="preserve"> </w:t>
      </w:r>
      <w:r w:rsidRPr="002E3E11">
        <w:rPr>
          <w:bCs/>
          <w:color w:val="000000" w:themeColor="text1"/>
          <w:sz w:val="28"/>
          <w:szCs w:val="28"/>
        </w:rPr>
        <w:t>-</w:t>
      </w:r>
      <w:r w:rsidR="00D203DB">
        <w:rPr>
          <w:bCs/>
          <w:color w:val="000000" w:themeColor="text1"/>
          <w:sz w:val="28"/>
          <w:szCs w:val="28"/>
        </w:rPr>
        <w:t xml:space="preserve"> </w:t>
      </w:r>
      <w:r w:rsidRPr="002E3E11">
        <w:rPr>
          <w:bCs/>
          <w:color w:val="000000" w:themeColor="text1"/>
          <w:sz w:val="28"/>
          <w:szCs w:val="28"/>
        </w:rPr>
        <w:t xml:space="preserve">ФЗ «О социальной защите инвалидов в Российской Федерации» (в редакции от </w:t>
      </w:r>
      <w:r w:rsidR="005A76B5" w:rsidRPr="005A76B5">
        <w:rPr>
          <w:bCs/>
          <w:color w:val="000000" w:themeColor="text1"/>
          <w:sz w:val="28"/>
          <w:szCs w:val="28"/>
        </w:rPr>
        <w:t>10.07.2023</w:t>
      </w:r>
      <w:r w:rsidRPr="002E3E11">
        <w:rPr>
          <w:bCs/>
          <w:color w:val="000000" w:themeColor="text1"/>
          <w:sz w:val="28"/>
          <w:szCs w:val="28"/>
        </w:rPr>
        <w:t>),</w:t>
      </w:r>
      <w:r w:rsidR="00F115DA">
        <w:rPr>
          <w:bCs/>
          <w:color w:val="000000" w:themeColor="text1"/>
          <w:sz w:val="28"/>
          <w:szCs w:val="28"/>
        </w:rPr>
        <w:t xml:space="preserve"> </w:t>
      </w:r>
      <w:r w:rsidR="00550259" w:rsidRPr="007434D9">
        <w:rPr>
          <w:sz w:val="28"/>
          <w:szCs w:val="28"/>
        </w:rPr>
        <w:t>решением Совета депутатов городского округа Котельники Московской области</w:t>
      </w:r>
      <w:r w:rsidR="004037E0">
        <w:rPr>
          <w:sz w:val="28"/>
          <w:szCs w:val="28"/>
        </w:rPr>
        <w:t xml:space="preserve"> </w:t>
      </w:r>
      <w:r w:rsidR="00550259" w:rsidRPr="00841B4E">
        <w:rPr>
          <w:sz w:val="28"/>
          <w:szCs w:val="28"/>
        </w:rPr>
        <w:t>от 1</w:t>
      </w:r>
      <w:r w:rsidR="00841B4E" w:rsidRPr="00841B4E">
        <w:rPr>
          <w:sz w:val="28"/>
          <w:szCs w:val="28"/>
        </w:rPr>
        <w:t>9</w:t>
      </w:r>
      <w:r w:rsidR="00550259" w:rsidRPr="00841B4E">
        <w:rPr>
          <w:sz w:val="28"/>
          <w:szCs w:val="28"/>
        </w:rPr>
        <w:t>.12.202</w:t>
      </w:r>
      <w:r w:rsidR="00841B4E" w:rsidRPr="00841B4E">
        <w:rPr>
          <w:sz w:val="28"/>
          <w:szCs w:val="28"/>
        </w:rPr>
        <w:t>3</w:t>
      </w:r>
      <w:r w:rsidR="00550259" w:rsidRPr="00841B4E">
        <w:rPr>
          <w:sz w:val="28"/>
          <w:szCs w:val="28"/>
        </w:rPr>
        <w:t xml:space="preserve"> </w:t>
      </w:r>
      <w:r w:rsidR="00745DE4">
        <w:rPr>
          <w:sz w:val="28"/>
          <w:szCs w:val="28"/>
        </w:rPr>
        <w:t xml:space="preserve">                            </w:t>
      </w:r>
      <w:r w:rsidR="00550259" w:rsidRPr="00841B4E">
        <w:rPr>
          <w:sz w:val="28"/>
          <w:szCs w:val="28"/>
        </w:rPr>
        <w:t xml:space="preserve">№ </w:t>
      </w:r>
      <w:r w:rsidR="00841B4E" w:rsidRPr="00841B4E">
        <w:rPr>
          <w:sz w:val="28"/>
          <w:szCs w:val="28"/>
        </w:rPr>
        <w:t>8</w:t>
      </w:r>
      <w:r w:rsidR="00550259" w:rsidRPr="00841B4E">
        <w:rPr>
          <w:sz w:val="28"/>
          <w:szCs w:val="28"/>
        </w:rPr>
        <w:t>/</w:t>
      </w:r>
      <w:r w:rsidR="00841B4E">
        <w:rPr>
          <w:sz w:val="28"/>
          <w:szCs w:val="28"/>
        </w:rPr>
        <w:t>73</w:t>
      </w:r>
      <w:r w:rsidR="00550259" w:rsidRPr="00550259">
        <w:rPr>
          <w:sz w:val="28"/>
          <w:szCs w:val="28"/>
        </w:rPr>
        <w:t xml:space="preserve"> </w:t>
      </w:r>
      <w:r w:rsidR="00550259" w:rsidRPr="006E5F60">
        <w:rPr>
          <w:sz w:val="28"/>
          <w:szCs w:val="28"/>
        </w:rPr>
        <w:t xml:space="preserve">«О бюджете городского округа Котельники Московской области </w:t>
      </w:r>
      <w:r w:rsidR="00550259">
        <w:rPr>
          <w:sz w:val="28"/>
          <w:szCs w:val="28"/>
        </w:rPr>
        <w:t xml:space="preserve"> </w:t>
      </w:r>
      <w:r w:rsidR="00550259" w:rsidRPr="006E5F60">
        <w:rPr>
          <w:sz w:val="28"/>
          <w:szCs w:val="28"/>
        </w:rPr>
        <w:t>на 202</w:t>
      </w:r>
      <w:r w:rsidR="00841B4E">
        <w:rPr>
          <w:sz w:val="28"/>
          <w:szCs w:val="28"/>
        </w:rPr>
        <w:t>4</w:t>
      </w:r>
      <w:r w:rsidR="00550259" w:rsidRPr="006E5F60">
        <w:rPr>
          <w:sz w:val="28"/>
          <w:szCs w:val="28"/>
        </w:rPr>
        <w:t xml:space="preserve"> год </w:t>
      </w:r>
      <w:r w:rsidR="00550259">
        <w:rPr>
          <w:sz w:val="28"/>
          <w:szCs w:val="28"/>
        </w:rPr>
        <w:t xml:space="preserve"> </w:t>
      </w:r>
      <w:r w:rsidR="00550259" w:rsidRPr="006E5F60">
        <w:rPr>
          <w:sz w:val="28"/>
          <w:szCs w:val="28"/>
        </w:rPr>
        <w:t>и на плановый период 202</w:t>
      </w:r>
      <w:r w:rsidR="00841B4E">
        <w:rPr>
          <w:sz w:val="28"/>
          <w:szCs w:val="28"/>
        </w:rPr>
        <w:t>5</w:t>
      </w:r>
      <w:r w:rsidR="00550259" w:rsidRPr="006E5F60">
        <w:rPr>
          <w:sz w:val="28"/>
          <w:szCs w:val="28"/>
        </w:rPr>
        <w:t xml:space="preserve"> и 202</w:t>
      </w:r>
      <w:r w:rsidR="00841B4E">
        <w:rPr>
          <w:sz w:val="28"/>
          <w:szCs w:val="28"/>
        </w:rPr>
        <w:t>6</w:t>
      </w:r>
      <w:r w:rsidR="00550259" w:rsidRPr="006E5F60">
        <w:rPr>
          <w:sz w:val="28"/>
          <w:szCs w:val="28"/>
        </w:rPr>
        <w:t xml:space="preserve"> годов»</w:t>
      </w:r>
      <w:r w:rsidR="00550259">
        <w:rPr>
          <w:sz w:val="28"/>
          <w:szCs w:val="28"/>
        </w:rPr>
        <w:t>,</w:t>
      </w:r>
      <w:r w:rsidR="00745DE4">
        <w:rPr>
          <w:sz w:val="28"/>
          <w:szCs w:val="28"/>
        </w:rPr>
        <w:t xml:space="preserve"> </w:t>
      </w:r>
      <w:r w:rsidR="00962B2A" w:rsidRPr="00962B2A">
        <w:rPr>
          <w:sz w:val="28"/>
          <w:szCs w:val="28"/>
        </w:rPr>
        <w:t>на основании постановления главы городского округа Котельники Московской области от 28.10.2022 № 1137</w:t>
      </w:r>
      <w:r w:rsidR="00D203DB">
        <w:rPr>
          <w:sz w:val="28"/>
          <w:szCs w:val="28"/>
        </w:rPr>
        <w:t xml:space="preserve"> </w:t>
      </w:r>
      <w:r w:rsidR="00962B2A" w:rsidRPr="00962B2A">
        <w:rPr>
          <w:sz w:val="28"/>
          <w:szCs w:val="28"/>
        </w:rPr>
        <w:t>-</w:t>
      </w:r>
      <w:r w:rsidR="00D203DB">
        <w:rPr>
          <w:sz w:val="28"/>
          <w:szCs w:val="28"/>
        </w:rPr>
        <w:t xml:space="preserve"> </w:t>
      </w:r>
      <w:r w:rsidR="00962B2A" w:rsidRPr="00962B2A">
        <w:rPr>
          <w:sz w:val="28"/>
          <w:szCs w:val="28"/>
        </w:rPr>
        <w:t xml:space="preserve">ПГ </w:t>
      </w:r>
      <w:r w:rsidR="00745DE4">
        <w:rPr>
          <w:sz w:val="28"/>
          <w:szCs w:val="28"/>
        </w:rPr>
        <w:t xml:space="preserve">                       </w:t>
      </w:r>
      <w:r w:rsidR="00962B2A" w:rsidRPr="00962B2A">
        <w:rPr>
          <w:sz w:val="28"/>
          <w:szCs w:val="28"/>
        </w:rPr>
        <w:t>«Об утверждении муниципальной программы «Культура</w:t>
      </w:r>
      <w:r w:rsidR="00745DE4">
        <w:rPr>
          <w:sz w:val="28"/>
          <w:szCs w:val="28"/>
        </w:rPr>
        <w:t xml:space="preserve"> </w:t>
      </w:r>
      <w:r w:rsidR="00962B2A" w:rsidRPr="00962B2A">
        <w:rPr>
          <w:sz w:val="28"/>
          <w:szCs w:val="28"/>
        </w:rPr>
        <w:t xml:space="preserve">и туризм» (в редакции постановлений главы городского округа Котельники Московской области </w:t>
      </w:r>
      <w:r w:rsidR="002920DE">
        <w:rPr>
          <w:sz w:val="28"/>
          <w:szCs w:val="28"/>
        </w:rPr>
        <w:t xml:space="preserve"> </w:t>
      </w:r>
      <w:r w:rsidR="00745DE4">
        <w:rPr>
          <w:sz w:val="28"/>
          <w:szCs w:val="28"/>
        </w:rPr>
        <w:t xml:space="preserve">                                  </w:t>
      </w:r>
      <w:r w:rsidR="00962B2A" w:rsidRPr="00962B2A">
        <w:rPr>
          <w:sz w:val="28"/>
          <w:szCs w:val="28"/>
        </w:rPr>
        <w:t>от 07.12.2022 № 1305</w:t>
      </w:r>
      <w:r w:rsidR="005954F6">
        <w:rPr>
          <w:sz w:val="28"/>
          <w:szCs w:val="28"/>
        </w:rPr>
        <w:t xml:space="preserve"> </w:t>
      </w:r>
      <w:r w:rsidR="00962B2A" w:rsidRPr="00962B2A">
        <w:rPr>
          <w:sz w:val="28"/>
          <w:szCs w:val="28"/>
        </w:rPr>
        <w:t>-ПГ, от 17.02.2023  № 156</w:t>
      </w:r>
      <w:r w:rsidR="005954F6">
        <w:rPr>
          <w:sz w:val="28"/>
          <w:szCs w:val="28"/>
        </w:rPr>
        <w:t xml:space="preserve"> </w:t>
      </w:r>
      <w:r w:rsidR="00962B2A" w:rsidRPr="00962B2A">
        <w:rPr>
          <w:sz w:val="28"/>
          <w:szCs w:val="28"/>
        </w:rPr>
        <w:t>-</w:t>
      </w:r>
      <w:r w:rsidR="005954F6">
        <w:rPr>
          <w:sz w:val="28"/>
          <w:szCs w:val="28"/>
        </w:rPr>
        <w:t xml:space="preserve"> </w:t>
      </w:r>
      <w:r w:rsidR="00962B2A" w:rsidRPr="00962B2A">
        <w:rPr>
          <w:sz w:val="28"/>
          <w:szCs w:val="28"/>
        </w:rPr>
        <w:t xml:space="preserve">ПГ, </w:t>
      </w:r>
      <w:r w:rsidR="002920DE">
        <w:rPr>
          <w:sz w:val="28"/>
          <w:szCs w:val="28"/>
        </w:rPr>
        <w:t xml:space="preserve"> </w:t>
      </w:r>
      <w:r w:rsidR="00962B2A" w:rsidRPr="00962B2A">
        <w:rPr>
          <w:sz w:val="28"/>
          <w:szCs w:val="28"/>
        </w:rPr>
        <w:t>от 07.03.2023 № 234</w:t>
      </w:r>
      <w:r w:rsidR="005954F6">
        <w:rPr>
          <w:sz w:val="28"/>
          <w:szCs w:val="28"/>
        </w:rPr>
        <w:t xml:space="preserve"> </w:t>
      </w:r>
      <w:r w:rsidR="00962B2A" w:rsidRPr="00962B2A">
        <w:rPr>
          <w:sz w:val="28"/>
          <w:szCs w:val="28"/>
        </w:rPr>
        <w:t>-</w:t>
      </w:r>
      <w:r w:rsidR="005954F6">
        <w:rPr>
          <w:sz w:val="28"/>
          <w:szCs w:val="28"/>
        </w:rPr>
        <w:t xml:space="preserve"> </w:t>
      </w:r>
      <w:r w:rsidR="00962B2A" w:rsidRPr="00962B2A">
        <w:rPr>
          <w:sz w:val="28"/>
          <w:szCs w:val="28"/>
        </w:rPr>
        <w:t>ПГ,</w:t>
      </w:r>
      <w:r w:rsidR="002920DE">
        <w:rPr>
          <w:sz w:val="28"/>
          <w:szCs w:val="28"/>
        </w:rPr>
        <w:t xml:space="preserve"> </w:t>
      </w:r>
      <w:r w:rsidR="00745DE4">
        <w:rPr>
          <w:sz w:val="28"/>
          <w:szCs w:val="28"/>
        </w:rPr>
        <w:t xml:space="preserve">                          </w:t>
      </w:r>
      <w:r w:rsidR="00962B2A" w:rsidRPr="00962B2A">
        <w:rPr>
          <w:sz w:val="28"/>
          <w:szCs w:val="28"/>
        </w:rPr>
        <w:t>от 30.03.2023 № 333</w:t>
      </w:r>
      <w:r w:rsidR="005954F6">
        <w:rPr>
          <w:sz w:val="28"/>
          <w:szCs w:val="28"/>
        </w:rPr>
        <w:t xml:space="preserve"> </w:t>
      </w:r>
      <w:r w:rsidR="00962B2A" w:rsidRPr="00962B2A">
        <w:rPr>
          <w:sz w:val="28"/>
          <w:szCs w:val="28"/>
        </w:rPr>
        <w:t>-</w:t>
      </w:r>
      <w:r w:rsidR="005954F6">
        <w:rPr>
          <w:sz w:val="28"/>
          <w:szCs w:val="28"/>
        </w:rPr>
        <w:t xml:space="preserve"> </w:t>
      </w:r>
      <w:r w:rsidR="00962B2A" w:rsidRPr="00962B2A">
        <w:rPr>
          <w:sz w:val="28"/>
          <w:szCs w:val="28"/>
        </w:rPr>
        <w:t>ПГ,</w:t>
      </w:r>
      <w:r w:rsidR="00962B2A">
        <w:rPr>
          <w:sz w:val="28"/>
          <w:szCs w:val="28"/>
        </w:rPr>
        <w:t xml:space="preserve"> </w:t>
      </w:r>
      <w:r w:rsidR="00962B2A" w:rsidRPr="00962B2A">
        <w:rPr>
          <w:sz w:val="28"/>
          <w:szCs w:val="28"/>
        </w:rPr>
        <w:t xml:space="preserve">от 19.06.2023 </w:t>
      </w:r>
      <w:r w:rsidR="00D203DB">
        <w:rPr>
          <w:sz w:val="28"/>
          <w:szCs w:val="28"/>
        </w:rPr>
        <w:t xml:space="preserve"> </w:t>
      </w:r>
      <w:r w:rsidR="00962B2A" w:rsidRPr="00962B2A">
        <w:rPr>
          <w:sz w:val="28"/>
          <w:szCs w:val="28"/>
        </w:rPr>
        <w:t>№ 604-ПГ,</w:t>
      </w:r>
      <w:r w:rsidR="00745DE4">
        <w:rPr>
          <w:sz w:val="28"/>
          <w:szCs w:val="28"/>
        </w:rPr>
        <w:t xml:space="preserve"> </w:t>
      </w:r>
      <w:r w:rsidR="00962B2A" w:rsidRPr="00962B2A">
        <w:rPr>
          <w:sz w:val="28"/>
          <w:szCs w:val="28"/>
        </w:rPr>
        <w:t>от</w:t>
      </w:r>
      <w:r w:rsidR="00745DE4">
        <w:rPr>
          <w:sz w:val="28"/>
          <w:szCs w:val="28"/>
        </w:rPr>
        <w:t xml:space="preserve"> </w:t>
      </w:r>
      <w:r w:rsidR="00962B2A" w:rsidRPr="00962B2A">
        <w:rPr>
          <w:sz w:val="28"/>
          <w:szCs w:val="28"/>
        </w:rPr>
        <w:t>08.08.2023</w:t>
      </w:r>
      <w:r w:rsidR="00745DE4">
        <w:rPr>
          <w:sz w:val="28"/>
          <w:szCs w:val="28"/>
        </w:rPr>
        <w:t xml:space="preserve"> </w:t>
      </w:r>
      <w:r w:rsidR="00962B2A" w:rsidRPr="00962B2A">
        <w:rPr>
          <w:sz w:val="28"/>
          <w:szCs w:val="28"/>
        </w:rPr>
        <w:t>№ 790</w:t>
      </w:r>
      <w:r w:rsidR="002920DE">
        <w:rPr>
          <w:sz w:val="28"/>
          <w:szCs w:val="28"/>
        </w:rPr>
        <w:t xml:space="preserve"> </w:t>
      </w:r>
      <w:r w:rsidR="00962B2A" w:rsidRPr="00962B2A">
        <w:rPr>
          <w:sz w:val="28"/>
          <w:szCs w:val="28"/>
        </w:rPr>
        <w:t>-</w:t>
      </w:r>
      <w:r w:rsidR="00D203DB">
        <w:rPr>
          <w:sz w:val="28"/>
          <w:szCs w:val="28"/>
        </w:rPr>
        <w:t xml:space="preserve"> </w:t>
      </w:r>
      <w:r w:rsidR="00962B2A" w:rsidRPr="00962B2A">
        <w:rPr>
          <w:sz w:val="28"/>
          <w:szCs w:val="28"/>
        </w:rPr>
        <w:t>ПГ,</w:t>
      </w:r>
      <w:r w:rsidR="003347FA">
        <w:rPr>
          <w:sz w:val="28"/>
          <w:szCs w:val="28"/>
        </w:rPr>
        <w:t xml:space="preserve"> </w:t>
      </w:r>
      <w:r w:rsidR="00D203DB">
        <w:rPr>
          <w:sz w:val="28"/>
          <w:szCs w:val="28"/>
        </w:rPr>
        <w:t xml:space="preserve">  </w:t>
      </w:r>
      <w:r w:rsidR="00745DE4">
        <w:rPr>
          <w:sz w:val="28"/>
          <w:szCs w:val="28"/>
        </w:rPr>
        <w:t xml:space="preserve">                          </w:t>
      </w:r>
      <w:r w:rsidR="00962B2A" w:rsidRPr="00962B2A">
        <w:rPr>
          <w:sz w:val="28"/>
          <w:szCs w:val="28"/>
        </w:rPr>
        <w:lastRenderedPageBreak/>
        <w:t xml:space="preserve">от </w:t>
      </w:r>
      <w:r w:rsidR="00D203DB">
        <w:rPr>
          <w:sz w:val="28"/>
          <w:szCs w:val="28"/>
        </w:rPr>
        <w:t xml:space="preserve"> </w:t>
      </w:r>
      <w:r w:rsidR="00962B2A" w:rsidRPr="00962B2A">
        <w:rPr>
          <w:sz w:val="28"/>
          <w:szCs w:val="28"/>
        </w:rPr>
        <w:t xml:space="preserve">28.08.2023 </w:t>
      </w:r>
      <w:r w:rsidR="00D203DB">
        <w:rPr>
          <w:sz w:val="28"/>
          <w:szCs w:val="28"/>
        </w:rPr>
        <w:t xml:space="preserve">  </w:t>
      </w:r>
      <w:r w:rsidR="00962B2A" w:rsidRPr="00962B2A">
        <w:rPr>
          <w:sz w:val="28"/>
          <w:szCs w:val="28"/>
        </w:rPr>
        <w:t>№ 868</w:t>
      </w:r>
      <w:r w:rsidR="005954F6">
        <w:rPr>
          <w:sz w:val="28"/>
          <w:szCs w:val="28"/>
        </w:rPr>
        <w:t xml:space="preserve"> </w:t>
      </w:r>
      <w:r w:rsidR="00962B2A" w:rsidRPr="00962B2A">
        <w:rPr>
          <w:sz w:val="28"/>
          <w:szCs w:val="28"/>
        </w:rPr>
        <w:t>-</w:t>
      </w:r>
      <w:r w:rsidR="005954F6">
        <w:rPr>
          <w:sz w:val="28"/>
          <w:szCs w:val="28"/>
        </w:rPr>
        <w:t xml:space="preserve"> </w:t>
      </w:r>
      <w:r w:rsidR="00962B2A" w:rsidRPr="00962B2A">
        <w:rPr>
          <w:sz w:val="28"/>
          <w:szCs w:val="28"/>
        </w:rPr>
        <w:t>ПГ</w:t>
      </w:r>
      <w:r w:rsidR="00962B2A">
        <w:rPr>
          <w:sz w:val="28"/>
          <w:szCs w:val="28"/>
        </w:rPr>
        <w:t>,</w:t>
      </w:r>
      <w:r w:rsidR="002920DE">
        <w:rPr>
          <w:sz w:val="28"/>
          <w:szCs w:val="28"/>
        </w:rPr>
        <w:t xml:space="preserve">  </w:t>
      </w:r>
      <w:r w:rsidR="00962B2A">
        <w:rPr>
          <w:sz w:val="28"/>
          <w:szCs w:val="28"/>
        </w:rPr>
        <w:t xml:space="preserve"> </w:t>
      </w:r>
      <w:r w:rsidR="00962B2A" w:rsidRPr="00962B2A">
        <w:rPr>
          <w:sz w:val="28"/>
          <w:szCs w:val="28"/>
        </w:rPr>
        <w:t xml:space="preserve">от </w:t>
      </w:r>
      <w:r w:rsidR="00D203DB">
        <w:rPr>
          <w:sz w:val="28"/>
          <w:szCs w:val="28"/>
        </w:rPr>
        <w:t xml:space="preserve"> </w:t>
      </w:r>
      <w:r w:rsidR="00962B2A" w:rsidRPr="00962B2A">
        <w:rPr>
          <w:sz w:val="28"/>
          <w:szCs w:val="28"/>
        </w:rPr>
        <w:t xml:space="preserve">12.10.2023 </w:t>
      </w:r>
      <w:r w:rsidR="00D203DB">
        <w:rPr>
          <w:sz w:val="28"/>
          <w:szCs w:val="28"/>
        </w:rPr>
        <w:t xml:space="preserve"> </w:t>
      </w:r>
      <w:r w:rsidR="00962B2A" w:rsidRPr="00962B2A">
        <w:rPr>
          <w:sz w:val="28"/>
          <w:szCs w:val="28"/>
        </w:rPr>
        <w:t>№ 1074</w:t>
      </w:r>
      <w:r w:rsidR="005954F6">
        <w:rPr>
          <w:sz w:val="28"/>
          <w:szCs w:val="28"/>
        </w:rPr>
        <w:t xml:space="preserve"> </w:t>
      </w:r>
      <w:r w:rsidR="00962B2A" w:rsidRPr="00962B2A">
        <w:rPr>
          <w:sz w:val="28"/>
          <w:szCs w:val="28"/>
        </w:rPr>
        <w:t>- ПГ,</w:t>
      </w:r>
      <w:r w:rsidR="00745DE4">
        <w:rPr>
          <w:sz w:val="28"/>
          <w:szCs w:val="28"/>
        </w:rPr>
        <w:t xml:space="preserve"> </w:t>
      </w:r>
      <w:r w:rsidR="00962B2A" w:rsidRPr="00962B2A">
        <w:rPr>
          <w:sz w:val="28"/>
          <w:szCs w:val="28"/>
        </w:rPr>
        <w:t>от</w:t>
      </w:r>
      <w:r w:rsidR="00745DE4">
        <w:rPr>
          <w:sz w:val="28"/>
          <w:szCs w:val="28"/>
        </w:rPr>
        <w:t xml:space="preserve"> </w:t>
      </w:r>
      <w:r w:rsidR="00962B2A" w:rsidRPr="00962B2A">
        <w:rPr>
          <w:sz w:val="28"/>
          <w:szCs w:val="28"/>
        </w:rPr>
        <w:t>30.10.2023</w:t>
      </w:r>
      <w:r w:rsidR="00745DE4">
        <w:rPr>
          <w:sz w:val="28"/>
          <w:szCs w:val="28"/>
        </w:rPr>
        <w:t xml:space="preserve">  </w:t>
      </w:r>
      <w:r w:rsidR="00962B2A" w:rsidRPr="00962B2A">
        <w:rPr>
          <w:sz w:val="28"/>
          <w:szCs w:val="28"/>
        </w:rPr>
        <w:t>№ 1146 -</w:t>
      </w:r>
      <w:r w:rsidR="005954F6">
        <w:rPr>
          <w:sz w:val="28"/>
          <w:szCs w:val="28"/>
        </w:rPr>
        <w:t xml:space="preserve"> </w:t>
      </w:r>
      <w:r w:rsidR="00962B2A" w:rsidRPr="00962B2A">
        <w:rPr>
          <w:sz w:val="28"/>
          <w:szCs w:val="28"/>
        </w:rPr>
        <w:t xml:space="preserve"> </w:t>
      </w:r>
      <w:r w:rsidR="0053734E" w:rsidRPr="00962B2A">
        <w:rPr>
          <w:sz w:val="28"/>
          <w:szCs w:val="28"/>
        </w:rPr>
        <w:t xml:space="preserve">ПГ, </w:t>
      </w:r>
      <w:r w:rsidR="0053734E">
        <w:rPr>
          <w:sz w:val="28"/>
          <w:szCs w:val="28"/>
        </w:rPr>
        <w:t>от</w:t>
      </w:r>
      <w:r w:rsidR="00962B2A" w:rsidRPr="00962B2A">
        <w:rPr>
          <w:sz w:val="28"/>
          <w:szCs w:val="28"/>
        </w:rPr>
        <w:t xml:space="preserve"> 30.10.2023 № 1151</w:t>
      </w:r>
      <w:r w:rsidR="005954F6">
        <w:rPr>
          <w:sz w:val="28"/>
          <w:szCs w:val="28"/>
        </w:rPr>
        <w:t xml:space="preserve"> </w:t>
      </w:r>
      <w:r w:rsidR="00962B2A" w:rsidRPr="00962B2A">
        <w:rPr>
          <w:sz w:val="28"/>
          <w:szCs w:val="28"/>
        </w:rPr>
        <w:t>- ПГ, от 20.11.2023 № 1240</w:t>
      </w:r>
      <w:r w:rsidR="005954F6">
        <w:rPr>
          <w:sz w:val="28"/>
          <w:szCs w:val="28"/>
        </w:rPr>
        <w:t xml:space="preserve"> </w:t>
      </w:r>
      <w:r w:rsidR="00962B2A">
        <w:rPr>
          <w:sz w:val="28"/>
          <w:szCs w:val="28"/>
        </w:rPr>
        <w:t>-</w:t>
      </w:r>
      <w:r w:rsidR="005954F6">
        <w:rPr>
          <w:sz w:val="28"/>
          <w:szCs w:val="28"/>
        </w:rPr>
        <w:t xml:space="preserve"> </w:t>
      </w:r>
      <w:r w:rsidR="00962B2A" w:rsidRPr="00962B2A">
        <w:rPr>
          <w:sz w:val="28"/>
          <w:szCs w:val="28"/>
        </w:rPr>
        <w:t>ПГ</w:t>
      </w:r>
      <w:r w:rsidR="00962B2A">
        <w:rPr>
          <w:sz w:val="28"/>
          <w:szCs w:val="28"/>
        </w:rPr>
        <w:t>, от 13.12.2023</w:t>
      </w:r>
      <w:r w:rsidR="00745DE4">
        <w:rPr>
          <w:sz w:val="28"/>
          <w:szCs w:val="28"/>
        </w:rPr>
        <w:t xml:space="preserve"> </w:t>
      </w:r>
      <w:r w:rsidR="00962B2A">
        <w:rPr>
          <w:sz w:val="28"/>
          <w:szCs w:val="28"/>
        </w:rPr>
        <w:t>№ 1342</w:t>
      </w:r>
      <w:r w:rsidR="003347FA">
        <w:rPr>
          <w:sz w:val="28"/>
          <w:szCs w:val="28"/>
        </w:rPr>
        <w:t xml:space="preserve"> </w:t>
      </w:r>
      <w:r w:rsidR="005954F6">
        <w:rPr>
          <w:sz w:val="28"/>
          <w:szCs w:val="28"/>
        </w:rPr>
        <w:t xml:space="preserve">– </w:t>
      </w:r>
      <w:r w:rsidR="00962B2A">
        <w:rPr>
          <w:sz w:val="28"/>
          <w:szCs w:val="28"/>
        </w:rPr>
        <w:t>ПГ</w:t>
      </w:r>
      <w:r w:rsidR="005954F6">
        <w:rPr>
          <w:sz w:val="28"/>
          <w:szCs w:val="28"/>
        </w:rPr>
        <w:t>,</w:t>
      </w:r>
      <w:r w:rsidR="00745DE4">
        <w:rPr>
          <w:sz w:val="28"/>
          <w:szCs w:val="28"/>
        </w:rPr>
        <w:t xml:space="preserve">                  </w:t>
      </w:r>
      <w:r w:rsidR="00D203DB">
        <w:rPr>
          <w:sz w:val="28"/>
          <w:szCs w:val="28"/>
        </w:rPr>
        <w:t xml:space="preserve"> </w:t>
      </w:r>
      <w:r w:rsidR="00354720">
        <w:rPr>
          <w:sz w:val="28"/>
          <w:szCs w:val="28"/>
        </w:rPr>
        <w:t>от 23.01.2024 № 32</w:t>
      </w:r>
      <w:r w:rsidR="005954F6">
        <w:rPr>
          <w:sz w:val="28"/>
          <w:szCs w:val="28"/>
        </w:rPr>
        <w:t xml:space="preserve"> </w:t>
      </w:r>
      <w:r w:rsidR="00354720">
        <w:rPr>
          <w:sz w:val="28"/>
          <w:szCs w:val="28"/>
        </w:rPr>
        <w:t>-</w:t>
      </w:r>
      <w:r w:rsidR="005954F6">
        <w:rPr>
          <w:sz w:val="28"/>
          <w:szCs w:val="28"/>
        </w:rPr>
        <w:t xml:space="preserve"> </w:t>
      </w:r>
      <w:r w:rsidR="00354720">
        <w:rPr>
          <w:sz w:val="28"/>
          <w:szCs w:val="28"/>
        </w:rPr>
        <w:t>ПГ</w:t>
      </w:r>
      <w:r w:rsidR="00962B2A" w:rsidRPr="00962B2A">
        <w:rPr>
          <w:sz w:val="28"/>
          <w:szCs w:val="28"/>
        </w:rPr>
        <w:t>)</w:t>
      </w:r>
      <w:r w:rsidR="00E6370B" w:rsidRPr="00E6370B">
        <w:rPr>
          <w:sz w:val="28"/>
          <w:szCs w:val="28"/>
        </w:rPr>
        <w:t>,</w:t>
      </w:r>
      <w:r w:rsidR="00641C3F">
        <w:rPr>
          <w:sz w:val="28"/>
          <w:szCs w:val="28"/>
        </w:rPr>
        <w:t xml:space="preserve"> </w:t>
      </w:r>
      <w:r w:rsidR="006E5405" w:rsidRPr="00E6370B">
        <w:rPr>
          <w:sz w:val="28"/>
          <w:szCs w:val="28"/>
        </w:rPr>
        <w:t>для повышения уровня доступности объектов и услуг, постановляю:</w:t>
      </w:r>
    </w:p>
    <w:p w14:paraId="17E1DAF6" w14:textId="6436FDD4" w:rsidR="008A536F" w:rsidRPr="0053734E" w:rsidRDefault="008A536F" w:rsidP="00D203DB">
      <w:pPr>
        <w:ind w:firstLine="708"/>
        <w:jc w:val="both"/>
        <w:rPr>
          <w:sz w:val="28"/>
          <w:szCs w:val="28"/>
        </w:rPr>
      </w:pPr>
      <w:r w:rsidRPr="008A536F">
        <w:rPr>
          <w:sz w:val="28"/>
          <w:szCs w:val="28"/>
        </w:rPr>
        <w:t>1. Внести в постановление главы городского округа Котельники Московской области от 11.01.2023 № 10</w:t>
      </w:r>
      <w:r w:rsidR="00D203DB">
        <w:rPr>
          <w:sz w:val="28"/>
          <w:szCs w:val="28"/>
        </w:rPr>
        <w:t xml:space="preserve"> </w:t>
      </w:r>
      <w:r w:rsidRPr="008A536F">
        <w:rPr>
          <w:sz w:val="28"/>
          <w:szCs w:val="28"/>
        </w:rPr>
        <w:t>-</w:t>
      </w:r>
      <w:r w:rsidR="00D203DB">
        <w:rPr>
          <w:sz w:val="28"/>
          <w:szCs w:val="28"/>
        </w:rPr>
        <w:t xml:space="preserve"> </w:t>
      </w:r>
      <w:r w:rsidRPr="008A536F">
        <w:rPr>
          <w:sz w:val="28"/>
          <w:szCs w:val="28"/>
        </w:rPr>
        <w:t xml:space="preserve">ПГ </w:t>
      </w:r>
      <w:bookmarkStart w:id="3" w:name="_Hlk156917207"/>
      <w:r w:rsidRPr="008A536F">
        <w:rPr>
          <w:sz w:val="28"/>
          <w:szCs w:val="28"/>
        </w:rPr>
        <w:t xml:space="preserve">«Об утверждении мини-проектного офиса </w:t>
      </w:r>
      <w:r w:rsidR="008D3B27">
        <w:rPr>
          <w:sz w:val="28"/>
          <w:szCs w:val="28"/>
        </w:rPr>
        <w:t xml:space="preserve"> </w:t>
      </w:r>
      <w:r w:rsidR="00D203DB">
        <w:rPr>
          <w:sz w:val="28"/>
          <w:szCs w:val="28"/>
        </w:rPr>
        <w:t xml:space="preserve">                               </w:t>
      </w:r>
      <w:r w:rsidRPr="008A536F">
        <w:rPr>
          <w:sz w:val="28"/>
          <w:szCs w:val="28"/>
        </w:rPr>
        <w:t>по созданию доступного пространства для инвалидов в муниципальных бюджетных общеобразовательных учреждениях, муниципальных автономных и бюджетных дошкольных образовательных учреждениях, муниципальных автономных учреждениях дополнительного образования в городском округе Котельники Московской области»</w:t>
      </w:r>
      <w:bookmarkEnd w:id="3"/>
      <w:r w:rsidR="0053734E">
        <w:rPr>
          <w:sz w:val="28"/>
          <w:szCs w:val="28"/>
        </w:rPr>
        <w:t xml:space="preserve"> (</w:t>
      </w:r>
      <w:r>
        <w:rPr>
          <w:sz w:val="28"/>
          <w:szCs w:val="28"/>
        </w:rPr>
        <w:t>с изменениями, внесенными постановлениями главы городского округа Котельники Московкой области</w:t>
      </w:r>
      <w:r w:rsidR="00CE2F1F">
        <w:rPr>
          <w:sz w:val="28"/>
          <w:szCs w:val="28"/>
        </w:rPr>
        <w:t xml:space="preserve"> от 01.08. 2023 № 758</w:t>
      </w:r>
      <w:r w:rsidR="00D203DB">
        <w:rPr>
          <w:sz w:val="28"/>
          <w:szCs w:val="28"/>
        </w:rPr>
        <w:t xml:space="preserve"> </w:t>
      </w:r>
      <w:r w:rsidR="00CE2F1F">
        <w:rPr>
          <w:sz w:val="28"/>
          <w:szCs w:val="28"/>
        </w:rPr>
        <w:t>-</w:t>
      </w:r>
      <w:r w:rsidR="00D203DB">
        <w:rPr>
          <w:sz w:val="28"/>
          <w:szCs w:val="28"/>
        </w:rPr>
        <w:t xml:space="preserve"> </w:t>
      </w:r>
      <w:r w:rsidR="00CE2F1F">
        <w:rPr>
          <w:sz w:val="28"/>
          <w:szCs w:val="28"/>
        </w:rPr>
        <w:t>ПГ,</w:t>
      </w:r>
      <w:r w:rsidR="0053734E">
        <w:rPr>
          <w:sz w:val="28"/>
          <w:szCs w:val="28"/>
        </w:rPr>
        <w:t xml:space="preserve"> </w:t>
      </w:r>
      <w:r w:rsidR="00745DE4">
        <w:rPr>
          <w:sz w:val="28"/>
          <w:szCs w:val="28"/>
        </w:rPr>
        <w:t xml:space="preserve">                            </w:t>
      </w:r>
      <w:r w:rsidR="00CE2F1F">
        <w:rPr>
          <w:sz w:val="28"/>
          <w:szCs w:val="28"/>
        </w:rPr>
        <w:t>от 24.08.2023 № 852</w:t>
      </w:r>
      <w:r w:rsidR="00D203DB">
        <w:rPr>
          <w:sz w:val="28"/>
          <w:szCs w:val="28"/>
        </w:rPr>
        <w:t xml:space="preserve"> </w:t>
      </w:r>
      <w:r w:rsidR="00CE2F1F">
        <w:rPr>
          <w:sz w:val="28"/>
          <w:szCs w:val="28"/>
        </w:rPr>
        <w:t>-</w:t>
      </w:r>
      <w:r w:rsidR="00D203DB">
        <w:rPr>
          <w:sz w:val="28"/>
          <w:szCs w:val="28"/>
        </w:rPr>
        <w:t xml:space="preserve"> </w:t>
      </w:r>
      <w:r w:rsidR="00CE2F1F">
        <w:rPr>
          <w:sz w:val="28"/>
          <w:szCs w:val="28"/>
        </w:rPr>
        <w:t>ПГ, от 10.10.2023 № 1057</w:t>
      </w:r>
      <w:r w:rsidR="00D203DB">
        <w:rPr>
          <w:sz w:val="28"/>
          <w:szCs w:val="28"/>
        </w:rPr>
        <w:t xml:space="preserve"> </w:t>
      </w:r>
      <w:r w:rsidR="0053734E">
        <w:rPr>
          <w:sz w:val="28"/>
          <w:szCs w:val="28"/>
        </w:rPr>
        <w:t>–</w:t>
      </w:r>
      <w:r w:rsidR="00D203DB">
        <w:rPr>
          <w:sz w:val="28"/>
          <w:szCs w:val="28"/>
        </w:rPr>
        <w:t xml:space="preserve"> </w:t>
      </w:r>
      <w:r w:rsidR="00CE2F1F">
        <w:rPr>
          <w:sz w:val="28"/>
          <w:szCs w:val="28"/>
        </w:rPr>
        <w:t>ПГ</w:t>
      </w:r>
      <w:r w:rsidR="0053734E">
        <w:rPr>
          <w:sz w:val="28"/>
          <w:szCs w:val="28"/>
        </w:rPr>
        <w:t>, от 02.02.2024 № 94 – ПГ</w:t>
      </w:r>
      <w:r w:rsidR="0073773B">
        <w:rPr>
          <w:sz w:val="28"/>
          <w:szCs w:val="28"/>
        </w:rPr>
        <w:t>)</w:t>
      </w:r>
      <w:r w:rsidR="0053734E">
        <w:rPr>
          <w:sz w:val="28"/>
          <w:szCs w:val="28"/>
        </w:rPr>
        <w:t xml:space="preserve">, </w:t>
      </w:r>
      <w:r w:rsidR="0053734E" w:rsidRPr="0053734E">
        <w:rPr>
          <w:sz w:val="28"/>
          <w:szCs w:val="28"/>
        </w:rPr>
        <w:t>изложив приложение 1 «</w:t>
      </w:r>
      <w:r w:rsidR="0053734E">
        <w:rPr>
          <w:sz w:val="28"/>
          <w:szCs w:val="28"/>
        </w:rPr>
        <w:t xml:space="preserve">Состав комиссии мини – проектного </w:t>
      </w:r>
      <w:r w:rsidR="0053734E" w:rsidRPr="008A536F">
        <w:rPr>
          <w:sz w:val="28"/>
          <w:szCs w:val="28"/>
        </w:rPr>
        <w:t>офиса</w:t>
      </w:r>
      <w:r w:rsidR="0053734E">
        <w:rPr>
          <w:sz w:val="28"/>
          <w:szCs w:val="28"/>
        </w:rPr>
        <w:t xml:space="preserve"> </w:t>
      </w:r>
      <w:r w:rsidR="0053734E" w:rsidRPr="008A536F">
        <w:rPr>
          <w:sz w:val="28"/>
          <w:szCs w:val="28"/>
        </w:rPr>
        <w:t>по созданию доступного пространства для инвалидов в муниципальных бюджетных общеобразовательных учреждениях, муниципальных автономных и бюджетных дошкольных образовательных учреждениях, муниципальных автономных учреждениях дополнительного образования в городском округе Котельники Московской области</w:t>
      </w:r>
      <w:r w:rsidR="0053734E" w:rsidRPr="0053734E">
        <w:rPr>
          <w:sz w:val="28"/>
          <w:szCs w:val="28"/>
        </w:rPr>
        <w:t xml:space="preserve">» в новой редакции (приложение). </w:t>
      </w:r>
    </w:p>
    <w:p w14:paraId="19279C62" w14:textId="1FEEC0DB" w:rsidR="00BB5B2C" w:rsidRPr="00C42A34" w:rsidRDefault="000C338A" w:rsidP="00D203DB">
      <w:pPr>
        <w:pStyle w:val="af4"/>
        <w:spacing w:after="0"/>
        <w:ind w:firstLine="709"/>
        <w:jc w:val="both"/>
        <w:rPr>
          <w:sz w:val="28"/>
          <w:szCs w:val="28"/>
        </w:rPr>
      </w:pPr>
      <w:r w:rsidRPr="0053734E">
        <w:rPr>
          <w:kern w:val="0"/>
          <w:sz w:val="28"/>
          <w:szCs w:val="28"/>
        </w:rPr>
        <w:t>2</w:t>
      </w:r>
      <w:r w:rsidR="00BB5B2C" w:rsidRPr="0053734E">
        <w:rPr>
          <w:kern w:val="0"/>
          <w:sz w:val="28"/>
          <w:szCs w:val="28"/>
        </w:rPr>
        <w:t>.</w:t>
      </w:r>
      <w:r w:rsidR="00BB5B2C" w:rsidRPr="0053734E">
        <w:rPr>
          <w:sz w:val="28"/>
          <w:szCs w:val="28"/>
        </w:rPr>
        <w:t xml:space="preserve"> Отделу информационного обеспечения управления внутренней политики </w:t>
      </w:r>
      <w:r w:rsidR="00F65B0F">
        <w:rPr>
          <w:sz w:val="28"/>
          <w:szCs w:val="28"/>
        </w:rPr>
        <w:t xml:space="preserve">муниципального казенного учреждения </w:t>
      </w:r>
      <w:r w:rsidR="00BB5B2C" w:rsidRPr="00C42A34">
        <w:rPr>
          <w:sz w:val="28"/>
          <w:szCs w:val="28"/>
        </w:rPr>
        <w:t>«Развитие Котельники» обеспечить размещение настоящего постановления на интернет</w:t>
      </w:r>
      <w:r w:rsidR="004F5CA2">
        <w:rPr>
          <w:sz w:val="28"/>
          <w:szCs w:val="28"/>
        </w:rPr>
        <w:t xml:space="preserve"> – портале </w:t>
      </w:r>
      <w:r w:rsidR="00BB5B2C" w:rsidRPr="00C42A34">
        <w:rPr>
          <w:sz w:val="28"/>
          <w:szCs w:val="28"/>
        </w:rPr>
        <w:t>городского округа Котельники Московской области в сети «Интернет».</w:t>
      </w:r>
    </w:p>
    <w:p w14:paraId="16AFC194" w14:textId="6F180E05" w:rsidR="004037E0" w:rsidRDefault="000C338A" w:rsidP="00D203DB">
      <w:pPr>
        <w:widowControl/>
        <w:suppressAutoHyphens w:val="0"/>
        <w:autoSpaceDN/>
        <w:ind w:firstLine="708"/>
        <w:jc w:val="both"/>
        <w:textAlignment w:val="auto"/>
        <w:rPr>
          <w:rFonts w:eastAsia="Calibri"/>
          <w:color w:val="000000" w:themeColor="text1"/>
          <w:kern w:val="0"/>
          <w:sz w:val="28"/>
          <w:szCs w:val="28"/>
          <w:lang w:eastAsia="en-US"/>
        </w:rPr>
      </w:pPr>
      <w:r>
        <w:rPr>
          <w:rFonts w:eastAsia="Calibri"/>
          <w:color w:val="000000" w:themeColor="text1"/>
          <w:kern w:val="0"/>
          <w:sz w:val="28"/>
          <w:szCs w:val="28"/>
          <w:lang w:eastAsia="en-US"/>
        </w:rPr>
        <w:t>3</w:t>
      </w:r>
      <w:r w:rsidR="00BB5B2C" w:rsidRPr="001D1C1C">
        <w:rPr>
          <w:rFonts w:eastAsia="Calibri"/>
          <w:color w:val="000000" w:themeColor="text1"/>
          <w:kern w:val="0"/>
          <w:sz w:val="28"/>
          <w:szCs w:val="28"/>
          <w:lang w:eastAsia="en-US"/>
        </w:rPr>
        <w:t xml:space="preserve">. Назначить ответственного за исполнение настоящего постановления </w:t>
      </w:r>
      <w:r w:rsidR="002E3E11" w:rsidRPr="002E3E11">
        <w:rPr>
          <w:rFonts w:eastAsia="Calibri"/>
          <w:color w:val="000000" w:themeColor="text1"/>
          <w:kern w:val="0"/>
          <w:sz w:val="28"/>
          <w:szCs w:val="28"/>
          <w:lang w:eastAsia="en-US"/>
        </w:rPr>
        <w:t xml:space="preserve">заместителя начальника управления </w:t>
      </w:r>
      <w:r w:rsidR="0053734E">
        <w:rPr>
          <w:rFonts w:eastAsia="Calibri"/>
          <w:color w:val="000000" w:themeColor="text1"/>
          <w:kern w:val="0"/>
          <w:sz w:val="28"/>
          <w:szCs w:val="28"/>
          <w:lang w:eastAsia="en-US"/>
        </w:rPr>
        <w:t xml:space="preserve">– начальник отдела оказания мер социальной поддержки управления </w:t>
      </w:r>
      <w:r w:rsidR="002E3E11" w:rsidRPr="002E3E11">
        <w:rPr>
          <w:rFonts w:eastAsia="Calibri"/>
          <w:color w:val="000000" w:themeColor="text1"/>
          <w:kern w:val="0"/>
          <w:sz w:val="28"/>
          <w:szCs w:val="28"/>
          <w:lang w:eastAsia="en-US"/>
        </w:rPr>
        <w:t>развития отраслей социальной сферы администрации городского округа Котельники Московской области</w:t>
      </w:r>
      <w:r w:rsidR="0053734E">
        <w:rPr>
          <w:rFonts w:eastAsia="Calibri"/>
          <w:color w:val="000000" w:themeColor="text1"/>
          <w:kern w:val="0"/>
          <w:sz w:val="28"/>
          <w:szCs w:val="28"/>
          <w:lang w:eastAsia="en-US"/>
        </w:rPr>
        <w:t xml:space="preserve"> </w:t>
      </w:r>
      <w:r w:rsidR="002E3E11" w:rsidRPr="002E3E11">
        <w:rPr>
          <w:rFonts w:eastAsia="Calibri"/>
          <w:color w:val="000000" w:themeColor="text1"/>
          <w:kern w:val="0"/>
          <w:sz w:val="28"/>
          <w:szCs w:val="28"/>
          <w:lang w:eastAsia="en-US"/>
        </w:rPr>
        <w:t>Агафонову Е.М.</w:t>
      </w:r>
    </w:p>
    <w:p w14:paraId="680E3785" w14:textId="18271330" w:rsidR="00BB5B2C" w:rsidRPr="001D1C1C" w:rsidRDefault="000C338A" w:rsidP="00D203DB">
      <w:pPr>
        <w:widowControl/>
        <w:suppressAutoHyphens w:val="0"/>
        <w:autoSpaceDN/>
        <w:ind w:firstLine="708"/>
        <w:jc w:val="both"/>
        <w:textAlignment w:val="auto"/>
        <w:rPr>
          <w:rFonts w:eastAsia="Calibri"/>
          <w:color w:val="000000" w:themeColor="text1"/>
          <w:kern w:val="0"/>
          <w:sz w:val="28"/>
          <w:szCs w:val="28"/>
          <w:lang w:eastAsia="en-US"/>
        </w:rPr>
      </w:pPr>
      <w:r>
        <w:rPr>
          <w:rFonts w:eastAsia="Calibri"/>
          <w:color w:val="000000" w:themeColor="text1"/>
          <w:kern w:val="0"/>
          <w:sz w:val="28"/>
          <w:szCs w:val="28"/>
          <w:lang w:eastAsia="en-US"/>
        </w:rPr>
        <w:t>4</w:t>
      </w:r>
      <w:r w:rsidR="00BB5B2C" w:rsidRPr="001D1C1C">
        <w:rPr>
          <w:rFonts w:eastAsia="Calibri"/>
          <w:color w:val="000000" w:themeColor="text1"/>
          <w:kern w:val="0"/>
          <w:sz w:val="28"/>
          <w:szCs w:val="28"/>
          <w:lang w:eastAsia="en-US"/>
        </w:rPr>
        <w:t>. Контроль за исполнением настоящего постановления возложить</w:t>
      </w:r>
      <w:r w:rsidR="003347FA">
        <w:rPr>
          <w:rFonts w:eastAsia="Calibri"/>
          <w:color w:val="000000" w:themeColor="text1"/>
          <w:kern w:val="0"/>
          <w:sz w:val="28"/>
          <w:szCs w:val="28"/>
          <w:lang w:eastAsia="en-US"/>
        </w:rPr>
        <w:t xml:space="preserve"> </w:t>
      </w:r>
      <w:r w:rsidR="002920DE">
        <w:rPr>
          <w:rFonts w:eastAsia="Calibri"/>
          <w:color w:val="000000" w:themeColor="text1"/>
          <w:kern w:val="0"/>
          <w:sz w:val="28"/>
          <w:szCs w:val="28"/>
          <w:lang w:eastAsia="en-US"/>
        </w:rPr>
        <w:t xml:space="preserve">                                   </w:t>
      </w:r>
      <w:r w:rsidR="00BB5B2C" w:rsidRPr="001D1C1C">
        <w:rPr>
          <w:rFonts w:eastAsia="Calibri"/>
          <w:color w:val="000000" w:themeColor="text1"/>
          <w:kern w:val="0"/>
          <w:sz w:val="28"/>
          <w:szCs w:val="28"/>
          <w:lang w:eastAsia="en-US"/>
        </w:rPr>
        <w:t xml:space="preserve">на заместителя главы </w:t>
      </w:r>
      <w:r w:rsidR="00BB5B2C">
        <w:rPr>
          <w:rFonts w:eastAsia="Calibri"/>
          <w:color w:val="000000" w:themeColor="text1"/>
          <w:kern w:val="0"/>
          <w:sz w:val="28"/>
          <w:szCs w:val="28"/>
          <w:lang w:eastAsia="en-US"/>
        </w:rPr>
        <w:t>городского округа Котельники Московской области</w:t>
      </w:r>
      <w:r w:rsidR="00BB5B2C" w:rsidRPr="001D1C1C">
        <w:rPr>
          <w:rFonts w:eastAsia="Calibri"/>
          <w:color w:val="000000" w:themeColor="text1"/>
          <w:kern w:val="0"/>
          <w:sz w:val="28"/>
          <w:szCs w:val="28"/>
          <w:lang w:eastAsia="en-US"/>
        </w:rPr>
        <w:t xml:space="preserve"> </w:t>
      </w:r>
      <w:r w:rsidR="002920DE">
        <w:rPr>
          <w:rFonts w:eastAsia="Calibri"/>
          <w:color w:val="000000" w:themeColor="text1"/>
          <w:kern w:val="0"/>
          <w:sz w:val="28"/>
          <w:szCs w:val="28"/>
          <w:lang w:eastAsia="en-US"/>
        </w:rPr>
        <w:t xml:space="preserve">               </w:t>
      </w:r>
      <w:r w:rsidR="00D7153D">
        <w:rPr>
          <w:rFonts w:eastAsia="Calibri"/>
          <w:color w:val="000000" w:themeColor="text1"/>
          <w:kern w:val="0"/>
          <w:sz w:val="28"/>
          <w:szCs w:val="28"/>
          <w:lang w:eastAsia="en-US"/>
        </w:rPr>
        <w:t>Дорошенко Е</w:t>
      </w:r>
      <w:r w:rsidR="00BB5B2C" w:rsidRPr="001D1C1C">
        <w:rPr>
          <w:rFonts w:eastAsia="Calibri"/>
          <w:color w:val="000000" w:themeColor="text1"/>
          <w:kern w:val="0"/>
          <w:sz w:val="28"/>
          <w:szCs w:val="28"/>
          <w:lang w:eastAsia="en-US"/>
        </w:rPr>
        <w:t>.</w:t>
      </w:r>
      <w:r w:rsidR="00D7153D">
        <w:rPr>
          <w:rFonts w:eastAsia="Calibri"/>
          <w:color w:val="000000" w:themeColor="text1"/>
          <w:kern w:val="0"/>
          <w:sz w:val="28"/>
          <w:szCs w:val="28"/>
          <w:lang w:eastAsia="en-US"/>
        </w:rPr>
        <w:t>Н</w:t>
      </w:r>
      <w:r w:rsidR="00BB5B2C" w:rsidRPr="001D1C1C">
        <w:rPr>
          <w:rFonts w:eastAsia="Calibri"/>
          <w:color w:val="000000" w:themeColor="text1"/>
          <w:kern w:val="0"/>
          <w:sz w:val="28"/>
          <w:szCs w:val="28"/>
          <w:lang w:eastAsia="en-US"/>
        </w:rPr>
        <w:t>.</w:t>
      </w:r>
    </w:p>
    <w:p w14:paraId="0474DD16" w14:textId="77777777" w:rsidR="00BB5B2C" w:rsidRDefault="00BB5B2C" w:rsidP="00DF31E1">
      <w:pPr>
        <w:widowControl/>
        <w:suppressAutoHyphens w:val="0"/>
        <w:autoSpaceDN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14:paraId="77996D72" w14:textId="597C111F" w:rsidR="00BB5B2C" w:rsidRDefault="00BB5B2C" w:rsidP="00DF31E1">
      <w:pPr>
        <w:widowControl/>
        <w:suppressAutoHyphens w:val="0"/>
        <w:autoSpaceDN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14:paraId="07A9C774" w14:textId="77777777" w:rsidR="00641C3F" w:rsidRDefault="00641C3F" w:rsidP="00DF31E1">
      <w:pPr>
        <w:widowControl/>
        <w:suppressAutoHyphens w:val="0"/>
        <w:autoSpaceDN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14:paraId="5408B18A" w14:textId="77777777" w:rsidR="00BB5B2C" w:rsidRPr="001D1C1C" w:rsidRDefault="00BB5B2C" w:rsidP="00DF31E1">
      <w:pPr>
        <w:widowControl/>
        <w:suppressAutoHyphens w:val="0"/>
        <w:autoSpaceDN/>
        <w:textAlignment w:val="auto"/>
        <w:rPr>
          <w:rFonts w:eastAsia="Calibri"/>
          <w:kern w:val="0"/>
          <w:sz w:val="28"/>
          <w:szCs w:val="28"/>
          <w:lang w:eastAsia="en-US"/>
        </w:rPr>
      </w:pPr>
      <w:r w:rsidRPr="001D1C1C">
        <w:rPr>
          <w:rFonts w:eastAsia="Calibri"/>
          <w:kern w:val="0"/>
          <w:sz w:val="28"/>
          <w:szCs w:val="28"/>
          <w:lang w:eastAsia="en-US"/>
        </w:rPr>
        <w:t>Глава городского округа</w:t>
      </w:r>
    </w:p>
    <w:p w14:paraId="6C8FD02D" w14:textId="26311E32" w:rsidR="00550259" w:rsidRDefault="00BB5B2C" w:rsidP="00DF31E1">
      <w:pPr>
        <w:widowControl/>
        <w:suppressAutoHyphens w:val="0"/>
        <w:autoSpaceDN/>
        <w:textAlignment w:val="auto"/>
        <w:rPr>
          <w:sz w:val="28"/>
          <w:szCs w:val="28"/>
        </w:rPr>
      </w:pPr>
      <w:r w:rsidRPr="001D1C1C">
        <w:rPr>
          <w:rFonts w:eastAsia="Calibri"/>
          <w:kern w:val="0"/>
          <w:sz w:val="28"/>
          <w:szCs w:val="28"/>
          <w:lang w:eastAsia="en-US"/>
        </w:rPr>
        <w:t xml:space="preserve">Котельники Московской области        </w:t>
      </w:r>
      <w:r w:rsidRPr="001D1C1C">
        <w:rPr>
          <w:rFonts w:eastAsia="Calibri"/>
          <w:kern w:val="0"/>
          <w:sz w:val="28"/>
          <w:szCs w:val="28"/>
          <w:lang w:eastAsia="en-US"/>
        </w:rPr>
        <w:tab/>
      </w:r>
      <w:r w:rsidRPr="001D1C1C">
        <w:rPr>
          <w:rFonts w:eastAsia="Calibri"/>
          <w:kern w:val="0"/>
          <w:sz w:val="28"/>
          <w:szCs w:val="28"/>
          <w:lang w:eastAsia="en-US"/>
        </w:rPr>
        <w:tab/>
      </w:r>
      <w:r w:rsidRPr="001D1C1C">
        <w:rPr>
          <w:rFonts w:eastAsia="Calibri"/>
          <w:kern w:val="0"/>
          <w:sz w:val="28"/>
          <w:szCs w:val="28"/>
          <w:lang w:eastAsia="en-US"/>
        </w:rPr>
        <w:tab/>
      </w:r>
      <w:r>
        <w:rPr>
          <w:rFonts w:eastAsia="Calibri"/>
          <w:kern w:val="0"/>
          <w:sz w:val="28"/>
          <w:szCs w:val="28"/>
          <w:lang w:eastAsia="en-US"/>
        </w:rPr>
        <w:t xml:space="preserve">          </w:t>
      </w:r>
      <w:r w:rsidRPr="001D1C1C">
        <w:rPr>
          <w:rFonts w:eastAsia="Calibri"/>
          <w:kern w:val="0"/>
          <w:sz w:val="28"/>
          <w:szCs w:val="28"/>
          <w:lang w:eastAsia="en-US"/>
        </w:rPr>
        <w:tab/>
      </w:r>
      <w:r w:rsidR="006E374C">
        <w:rPr>
          <w:rFonts w:eastAsia="Calibri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kern w:val="0"/>
          <w:sz w:val="28"/>
          <w:szCs w:val="28"/>
          <w:lang w:eastAsia="en-US"/>
        </w:rPr>
        <w:t xml:space="preserve">   </w:t>
      </w:r>
      <w:r w:rsidR="00745DE4">
        <w:rPr>
          <w:rFonts w:eastAsia="Calibri"/>
          <w:kern w:val="0"/>
          <w:sz w:val="28"/>
          <w:szCs w:val="28"/>
          <w:lang w:eastAsia="en-US"/>
        </w:rPr>
        <w:t xml:space="preserve">    </w:t>
      </w:r>
      <w:r w:rsidR="00D203DB">
        <w:rPr>
          <w:rFonts w:eastAsia="Calibri"/>
          <w:kern w:val="0"/>
          <w:sz w:val="28"/>
          <w:szCs w:val="28"/>
          <w:lang w:eastAsia="en-US"/>
        </w:rPr>
        <w:t xml:space="preserve">   </w:t>
      </w:r>
      <w:r>
        <w:rPr>
          <w:rFonts w:eastAsia="Calibri"/>
          <w:kern w:val="0"/>
          <w:sz w:val="28"/>
          <w:szCs w:val="28"/>
          <w:lang w:eastAsia="en-US"/>
        </w:rPr>
        <w:t xml:space="preserve">   </w:t>
      </w:r>
      <w:r w:rsidR="009C26C7">
        <w:rPr>
          <w:rFonts w:eastAsia="Calibri"/>
          <w:kern w:val="0"/>
          <w:sz w:val="28"/>
          <w:szCs w:val="28"/>
          <w:lang w:eastAsia="en-US"/>
        </w:rPr>
        <w:t xml:space="preserve">   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1D1C1C">
        <w:rPr>
          <w:rFonts w:eastAsia="Calibri"/>
          <w:kern w:val="0"/>
          <w:sz w:val="28"/>
          <w:szCs w:val="28"/>
          <w:lang w:eastAsia="en-US"/>
        </w:rPr>
        <w:t>С.А. Жигалкин</w:t>
      </w:r>
    </w:p>
    <w:sectPr w:rsidR="00550259" w:rsidSect="00745DE4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58D4B" w14:textId="77777777" w:rsidR="008F460D" w:rsidRDefault="008F460D">
      <w:r>
        <w:separator/>
      </w:r>
    </w:p>
  </w:endnote>
  <w:endnote w:type="continuationSeparator" w:id="0">
    <w:p w14:paraId="12870008" w14:textId="77777777" w:rsidR="008F460D" w:rsidRDefault="008F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858C1" w14:textId="77777777" w:rsidR="008F460D" w:rsidRDefault="008F460D">
      <w:r>
        <w:rPr>
          <w:color w:val="000000"/>
        </w:rPr>
        <w:separator/>
      </w:r>
    </w:p>
  </w:footnote>
  <w:footnote w:type="continuationSeparator" w:id="0">
    <w:p w14:paraId="2C84781E" w14:textId="77777777" w:rsidR="008F460D" w:rsidRDefault="008F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972045"/>
      <w:docPartObj>
        <w:docPartGallery w:val="Page Numbers (Top of Page)"/>
        <w:docPartUnique/>
      </w:docPartObj>
    </w:sdtPr>
    <w:sdtEndPr/>
    <w:sdtContent>
      <w:p w14:paraId="6A931FB5" w14:textId="1FE71395" w:rsidR="003E7826" w:rsidRDefault="003E78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480">
          <w:rPr>
            <w:noProof/>
          </w:rPr>
          <w:t>2</w:t>
        </w:r>
        <w:r>
          <w:fldChar w:fldCharType="end"/>
        </w:r>
      </w:p>
    </w:sdtContent>
  </w:sdt>
  <w:p w14:paraId="29344357" w14:textId="77777777" w:rsidR="008F1813" w:rsidRPr="00F558F6" w:rsidRDefault="008F1813">
    <w:pPr>
      <w:pStyle w:val="a5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00FF" w14:textId="77777777" w:rsidR="008F1813" w:rsidRDefault="008F1813" w:rsidP="00C83B01">
    <w:pPr>
      <w:pStyle w:val="a5"/>
      <w:framePr w:wrap="around" w:vAnchor="text" w:hAnchor="margin" w:xAlign="center" w:y="1"/>
      <w:rPr>
        <w:rStyle w:val="af0"/>
      </w:rPr>
    </w:pPr>
  </w:p>
  <w:p w14:paraId="616ED8F4" w14:textId="77777777" w:rsidR="008F1813" w:rsidRDefault="008F18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 w15:restartNumberingAfterBreak="0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5"/>
  </w:num>
  <w:num w:numId="8">
    <w:abstractNumId w:val="17"/>
  </w:num>
  <w:num w:numId="9">
    <w:abstractNumId w:val="3"/>
  </w:num>
  <w:num w:numId="10">
    <w:abstractNumId w:val="16"/>
  </w:num>
  <w:num w:numId="11">
    <w:abstractNumId w:val="15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F2"/>
    <w:rsid w:val="000003D8"/>
    <w:rsid w:val="00002A99"/>
    <w:rsid w:val="0000348B"/>
    <w:rsid w:val="00006B91"/>
    <w:rsid w:val="000152E3"/>
    <w:rsid w:val="00022E7B"/>
    <w:rsid w:val="0002366D"/>
    <w:rsid w:val="00024FE5"/>
    <w:rsid w:val="000270FC"/>
    <w:rsid w:val="000342F6"/>
    <w:rsid w:val="00034BBE"/>
    <w:rsid w:val="0004191A"/>
    <w:rsid w:val="00041F59"/>
    <w:rsid w:val="00043BD6"/>
    <w:rsid w:val="0005023B"/>
    <w:rsid w:val="000663ED"/>
    <w:rsid w:val="0007211A"/>
    <w:rsid w:val="00075EAC"/>
    <w:rsid w:val="00077054"/>
    <w:rsid w:val="00083906"/>
    <w:rsid w:val="00084132"/>
    <w:rsid w:val="00084C3F"/>
    <w:rsid w:val="000853E8"/>
    <w:rsid w:val="000863D2"/>
    <w:rsid w:val="00087A16"/>
    <w:rsid w:val="00095BB6"/>
    <w:rsid w:val="00095EA2"/>
    <w:rsid w:val="0009786D"/>
    <w:rsid w:val="000A7EBE"/>
    <w:rsid w:val="000B0694"/>
    <w:rsid w:val="000B1E67"/>
    <w:rsid w:val="000B3BF2"/>
    <w:rsid w:val="000B60D2"/>
    <w:rsid w:val="000C338A"/>
    <w:rsid w:val="000C42B6"/>
    <w:rsid w:val="000C6361"/>
    <w:rsid w:val="000D02C1"/>
    <w:rsid w:val="000D1BD9"/>
    <w:rsid w:val="000D2186"/>
    <w:rsid w:val="000D5B1B"/>
    <w:rsid w:val="000D70BC"/>
    <w:rsid w:val="000E1B75"/>
    <w:rsid w:val="000E1DC4"/>
    <w:rsid w:val="000E5AC8"/>
    <w:rsid w:val="000F55AD"/>
    <w:rsid w:val="000F6DE0"/>
    <w:rsid w:val="000F7E95"/>
    <w:rsid w:val="00101005"/>
    <w:rsid w:val="0010356E"/>
    <w:rsid w:val="001053B2"/>
    <w:rsid w:val="00110F89"/>
    <w:rsid w:val="00112870"/>
    <w:rsid w:val="00115367"/>
    <w:rsid w:val="00115A02"/>
    <w:rsid w:val="001178DA"/>
    <w:rsid w:val="001213E4"/>
    <w:rsid w:val="00122DE3"/>
    <w:rsid w:val="00124352"/>
    <w:rsid w:val="0013171F"/>
    <w:rsid w:val="00133096"/>
    <w:rsid w:val="0014300D"/>
    <w:rsid w:val="001431DB"/>
    <w:rsid w:val="00145F64"/>
    <w:rsid w:val="00146CA3"/>
    <w:rsid w:val="00151123"/>
    <w:rsid w:val="001524DB"/>
    <w:rsid w:val="00154C2C"/>
    <w:rsid w:val="00156BCD"/>
    <w:rsid w:val="0015754B"/>
    <w:rsid w:val="00157C7F"/>
    <w:rsid w:val="001621B0"/>
    <w:rsid w:val="00162C76"/>
    <w:rsid w:val="00162D0D"/>
    <w:rsid w:val="001636ED"/>
    <w:rsid w:val="00164539"/>
    <w:rsid w:val="00166E54"/>
    <w:rsid w:val="00175E67"/>
    <w:rsid w:val="00180302"/>
    <w:rsid w:val="00194C04"/>
    <w:rsid w:val="001A049C"/>
    <w:rsid w:val="001A114B"/>
    <w:rsid w:val="001A47C1"/>
    <w:rsid w:val="001A6466"/>
    <w:rsid w:val="001B13D2"/>
    <w:rsid w:val="001B2CC0"/>
    <w:rsid w:val="001B58B8"/>
    <w:rsid w:val="001B6DC9"/>
    <w:rsid w:val="001B7B82"/>
    <w:rsid w:val="001B7BA5"/>
    <w:rsid w:val="001C424B"/>
    <w:rsid w:val="001C46B6"/>
    <w:rsid w:val="001D1C1C"/>
    <w:rsid w:val="001D22C6"/>
    <w:rsid w:val="001D60F4"/>
    <w:rsid w:val="001E28F2"/>
    <w:rsid w:val="001E47E2"/>
    <w:rsid w:val="001E4B51"/>
    <w:rsid w:val="001E6813"/>
    <w:rsid w:val="001F4D08"/>
    <w:rsid w:val="001F7C41"/>
    <w:rsid w:val="00200C47"/>
    <w:rsid w:val="00203BF4"/>
    <w:rsid w:val="002040D3"/>
    <w:rsid w:val="00215052"/>
    <w:rsid w:val="002164C4"/>
    <w:rsid w:val="0022152E"/>
    <w:rsid w:val="00221821"/>
    <w:rsid w:val="00221842"/>
    <w:rsid w:val="0022353F"/>
    <w:rsid w:val="0024113A"/>
    <w:rsid w:val="0024283C"/>
    <w:rsid w:val="00242FF2"/>
    <w:rsid w:val="0024571F"/>
    <w:rsid w:val="00251677"/>
    <w:rsid w:val="00252F49"/>
    <w:rsid w:val="00254C92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B3"/>
    <w:rsid w:val="00275F78"/>
    <w:rsid w:val="00287662"/>
    <w:rsid w:val="002920DE"/>
    <w:rsid w:val="00293F43"/>
    <w:rsid w:val="002949C5"/>
    <w:rsid w:val="0029629E"/>
    <w:rsid w:val="002A3E9D"/>
    <w:rsid w:val="002A5495"/>
    <w:rsid w:val="002B1E94"/>
    <w:rsid w:val="002B5ED4"/>
    <w:rsid w:val="002B7137"/>
    <w:rsid w:val="002C09BD"/>
    <w:rsid w:val="002C31D1"/>
    <w:rsid w:val="002C604B"/>
    <w:rsid w:val="002C673D"/>
    <w:rsid w:val="002E2EC5"/>
    <w:rsid w:val="002E3E11"/>
    <w:rsid w:val="002E5F0C"/>
    <w:rsid w:val="002E6C38"/>
    <w:rsid w:val="002F22EB"/>
    <w:rsid w:val="002F3004"/>
    <w:rsid w:val="002F4524"/>
    <w:rsid w:val="002F49C3"/>
    <w:rsid w:val="002F6137"/>
    <w:rsid w:val="002F6E22"/>
    <w:rsid w:val="002F78A6"/>
    <w:rsid w:val="00305657"/>
    <w:rsid w:val="0030636E"/>
    <w:rsid w:val="003114D2"/>
    <w:rsid w:val="003135D7"/>
    <w:rsid w:val="00316CA5"/>
    <w:rsid w:val="00323B13"/>
    <w:rsid w:val="003347FA"/>
    <w:rsid w:val="00354720"/>
    <w:rsid w:val="00365FA2"/>
    <w:rsid w:val="00367B71"/>
    <w:rsid w:val="003728DD"/>
    <w:rsid w:val="00372E93"/>
    <w:rsid w:val="00374268"/>
    <w:rsid w:val="00375A0D"/>
    <w:rsid w:val="00383783"/>
    <w:rsid w:val="00383F97"/>
    <w:rsid w:val="003A60B1"/>
    <w:rsid w:val="003A7A65"/>
    <w:rsid w:val="003B39C1"/>
    <w:rsid w:val="003B6265"/>
    <w:rsid w:val="003B6EE9"/>
    <w:rsid w:val="003C097B"/>
    <w:rsid w:val="003C4552"/>
    <w:rsid w:val="003C6FF5"/>
    <w:rsid w:val="003D229D"/>
    <w:rsid w:val="003D48ED"/>
    <w:rsid w:val="003D720C"/>
    <w:rsid w:val="003D7E51"/>
    <w:rsid w:val="003E7826"/>
    <w:rsid w:val="004037E0"/>
    <w:rsid w:val="0040577A"/>
    <w:rsid w:val="0040631F"/>
    <w:rsid w:val="00415B82"/>
    <w:rsid w:val="004209D5"/>
    <w:rsid w:val="00421F38"/>
    <w:rsid w:val="004236E8"/>
    <w:rsid w:val="00427401"/>
    <w:rsid w:val="00432BDF"/>
    <w:rsid w:val="0044064B"/>
    <w:rsid w:val="00442A2C"/>
    <w:rsid w:val="004517AE"/>
    <w:rsid w:val="004527EC"/>
    <w:rsid w:val="00452C54"/>
    <w:rsid w:val="00456E0E"/>
    <w:rsid w:val="00457669"/>
    <w:rsid w:val="0046161F"/>
    <w:rsid w:val="00470CB7"/>
    <w:rsid w:val="004710E7"/>
    <w:rsid w:val="00472000"/>
    <w:rsid w:val="0047346B"/>
    <w:rsid w:val="00474045"/>
    <w:rsid w:val="00480A5B"/>
    <w:rsid w:val="0049015F"/>
    <w:rsid w:val="004A0CC2"/>
    <w:rsid w:val="004A235E"/>
    <w:rsid w:val="004B065A"/>
    <w:rsid w:val="004B4BA0"/>
    <w:rsid w:val="004B5274"/>
    <w:rsid w:val="004B605D"/>
    <w:rsid w:val="004C189D"/>
    <w:rsid w:val="004C3E32"/>
    <w:rsid w:val="004C4BDB"/>
    <w:rsid w:val="004D0B76"/>
    <w:rsid w:val="004D15AE"/>
    <w:rsid w:val="004D3E92"/>
    <w:rsid w:val="004D4176"/>
    <w:rsid w:val="004D594B"/>
    <w:rsid w:val="004D6217"/>
    <w:rsid w:val="004E0662"/>
    <w:rsid w:val="004E2609"/>
    <w:rsid w:val="004E3F26"/>
    <w:rsid w:val="004E46E9"/>
    <w:rsid w:val="004E7845"/>
    <w:rsid w:val="004F34F6"/>
    <w:rsid w:val="004F4633"/>
    <w:rsid w:val="004F5CA2"/>
    <w:rsid w:val="004F7F61"/>
    <w:rsid w:val="00505490"/>
    <w:rsid w:val="00513B18"/>
    <w:rsid w:val="00513DAB"/>
    <w:rsid w:val="005143A7"/>
    <w:rsid w:val="00515BC4"/>
    <w:rsid w:val="00524A28"/>
    <w:rsid w:val="00530040"/>
    <w:rsid w:val="00531F47"/>
    <w:rsid w:val="005340DE"/>
    <w:rsid w:val="0053583A"/>
    <w:rsid w:val="0053734E"/>
    <w:rsid w:val="00541480"/>
    <w:rsid w:val="005417EB"/>
    <w:rsid w:val="00545078"/>
    <w:rsid w:val="00546974"/>
    <w:rsid w:val="00550259"/>
    <w:rsid w:val="005547BD"/>
    <w:rsid w:val="0055587A"/>
    <w:rsid w:val="005563BE"/>
    <w:rsid w:val="00556CD2"/>
    <w:rsid w:val="005751A2"/>
    <w:rsid w:val="005813E3"/>
    <w:rsid w:val="00582AD2"/>
    <w:rsid w:val="005861AD"/>
    <w:rsid w:val="00592506"/>
    <w:rsid w:val="00594406"/>
    <w:rsid w:val="005954F6"/>
    <w:rsid w:val="00596502"/>
    <w:rsid w:val="0059707B"/>
    <w:rsid w:val="005A27A9"/>
    <w:rsid w:val="005A350A"/>
    <w:rsid w:val="005A76B5"/>
    <w:rsid w:val="005B31B4"/>
    <w:rsid w:val="005B418D"/>
    <w:rsid w:val="005C3CFC"/>
    <w:rsid w:val="005C528D"/>
    <w:rsid w:val="005C5594"/>
    <w:rsid w:val="005C5BD5"/>
    <w:rsid w:val="005D31BD"/>
    <w:rsid w:val="005E3ADD"/>
    <w:rsid w:val="005E3CBB"/>
    <w:rsid w:val="005E3E2F"/>
    <w:rsid w:val="005E42F8"/>
    <w:rsid w:val="005E77FC"/>
    <w:rsid w:val="005F140E"/>
    <w:rsid w:val="005F1F72"/>
    <w:rsid w:val="005F3F2A"/>
    <w:rsid w:val="005F6832"/>
    <w:rsid w:val="005F7D39"/>
    <w:rsid w:val="00600230"/>
    <w:rsid w:val="006108A0"/>
    <w:rsid w:val="00610F6D"/>
    <w:rsid w:val="00621273"/>
    <w:rsid w:val="00623954"/>
    <w:rsid w:val="006255CD"/>
    <w:rsid w:val="00625936"/>
    <w:rsid w:val="006319AF"/>
    <w:rsid w:val="00631E56"/>
    <w:rsid w:val="006328B2"/>
    <w:rsid w:val="00640123"/>
    <w:rsid w:val="006403D9"/>
    <w:rsid w:val="00641618"/>
    <w:rsid w:val="00641C3F"/>
    <w:rsid w:val="0065365A"/>
    <w:rsid w:val="006538EE"/>
    <w:rsid w:val="00654CDD"/>
    <w:rsid w:val="00654F34"/>
    <w:rsid w:val="00662BF7"/>
    <w:rsid w:val="006630E2"/>
    <w:rsid w:val="0066468C"/>
    <w:rsid w:val="00665A4A"/>
    <w:rsid w:val="00671F2E"/>
    <w:rsid w:val="00674891"/>
    <w:rsid w:val="006749FC"/>
    <w:rsid w:val="0067692E"/>
    <w:rsid w:val="00677897"/>
    <w:rsid w:val="0068168B"/>
    <w:rsid w:val="00682DFD"/>
    <w:rsid w:val="0068372E"/>
    <w:rsid w:val="00684DEF"/>
    <w:rsid w:val="00687E43"/>
    <w:rsid w:val="00694263"/>
    <w:rsid w:val="00694A73"/>
    <w:rsid w:val="00695A3B"/>
    <w:rsid w:val="00696E30"/>
    <w:rsid w:val="006A0FC9"/>
    <w:rsid w:val="006A23A4"/>
    <w:rsid w:val="006A29B8"/>
    <w:rsid w:val="006A3D06"/>
    <w:rsid w:val="006A5D24"/>
    <w:rsid w:val="006A6D25"/>
    <w:rsid w:val="006A7673"/>
    <w:rsid w:val="006B27B3"/>
    <w:rsid w:val="006B44E0"/>
    <w:rsid w:val="006B52D7"/>
    <w:rsid w:val="006C6B1A"/>
    <w:rsid w:val="006C7C42"/>
    <w:rsid w:val="006E2948"/>
    <w:rsid w:val="006E374C"/>
    <w:rsid w:val="006E3CE7"/>
    <w:rsid w:val="006E5405"/>
    <w:rsid w:val="006E70E6"/>
    <w:rsid w:val="006F4343"/>
    <w:rsid w:val="006F58F7"/>
    <w:rsid w:val="006F5A5A"/>
    <w:rsid w:val="00700586"/>
    <w:rsid w:val="00701D2C"/>
    <w:rsid w:val="007063D6"/>
    <w:rsid w:val="007159DE"/>
    <w:rsid w:val="00716411"/>
    <w:rsid w:val="007202A3"/>
    <w:rsid w:val="0072315D"/>
    <w:rsid w:val="007246DE"/>
    <w:rsid w:val="00734DA9"/>
    <w:rsid w:val="00734E9C"/>
    <w:rsid w:val="0073752A"/>
    <w:rsid w:val="0073773B"/>
    <w:rsid w:val="00737AE1"/>
    <w:rsid w:val="007441C3"/>
    <w:rsid w:val="00745491"/>
    <w:rsid w:val="00745DE4"/>
    <w:rsid w:val="00752D17"/>
    <w:rsid w:val="00752D3E"/>
    <w:rsid w:val="00755BB2"/>
    <w:rsid w:val="00757A76"/>
    <w:rsid w:val="00760145"/>
    <w:rsid w:val="00762B27"/>
    <w:rsid w:val="00765A37"/>
    <w:rsid w:val="0076697E"/>
    <w:rsid w:val="00767170"/>
    <w:rsid w:val="007677EA"/>
    <w:rsid w:val="0077641D"/>
    <w:rsid w:val="0078580D"/>
    <w:rsid w:val="00786AB6"/>
    <w:rsid w:val="00791ABD"/>
    <w:rsid w:val="007923D4"/>
    <w:rsid w:val="00794009"/>
    <w:rsid w:val="007942CF"/>
    <w:rsid w:val="007961D0"/>
    <w:rsid w:val="007A62A5"/>
    <w:rsid w:val="007B3FCD"/>
    <w:rsid w:val="007B79F3"/>
    <w:rsid w:val="007C54D2"/>
    <w:rsid w:val="007D529D"/>
    <w:rsid w:val="007D6739"/>
    <w:rsid w:val="007E03A1"/>
    <w:rsid w:val="007E5CF4"/>
    <w:rsid w:val="007E749A"/>
    <w:rsid w:val="007F2810"/>
    <w:rsid w:val="00801B1A"/>
    <w:rsid w:val="00811D2E"/>
    <w:rsid w:val="008123A0"/>
    <w:rsid w:val="0081427F"/>
    <w:rsid w:val="0083020E"/>
    <w:rsid w:val="008318F7"/>
    <w:rsid w:val="0083202D"/>
    <w:rsid w:val="00841B4E"/>
    <w:rsid w:val="00844117"/>
    <w:rsid w:val="00856855"/>
    <w:rsid w:val="008609A5"/>
    <w:rsid w:val="00861254"/>
    <w:rsid w:val="00862D06"/>
    <w:rsid w:val="00862F75"/>
    <w:rsid w:val="008636CA"/>
    <w:rsid w:val="0086420D"/>
    <w:rsid w:val="00867FB3"/>
    <w:rsid w:val="00872D0E"/>
    <w:rsid w:val="00873534"/>
    <w:rsid w:val="00873FD4"/>
    <w:rsid w:val="00876A74"/>
    <w:rsid w:val="00884631"/>
    <w:rsid w:val="00893160"/>
    <w:rsid w:val="00893B83"/>
    <w:rsid w:val="00893D78"/>
    <w:rsid w:val="00893D87"/>
    <w:rsid w:val="0089573D"/>
    <w:rsid w:val="00897C94"/>
    <w:rsid w:val="008A38F7"/>
    <w:rsid w:val="008A536F"/>
    <w:rsid w:val="008A5C6E"/>
    <w:rsid w:val="008B1FF6"/>
    <w:rsid w:val="008B3DBB"/>
    <w:rsid w:val="008B790C"/>
    <w:rsid w:val="008C5360"/>
    <w:rsid w:val="008C5F86"/>
    <w:rsid w:val="008C605D"/>
    <w:rsid w:val="008D3B27"/>
    <w:rsid w:val="008D68EA"/>
    <w:rsid w:val="008E2435"/>
    <w:rsid w:val="008F1813"/>
    <w:rsid w:val="008F3751"/>
    <w:rsid w:val="008F460D"/>
    <w:rsid w:val="008F5036"/>
    <w:rsid w:val="008F7CE0"/>
    <w:rsid w:val="00904ADB"/>
    <w:rsid w:val="00905D4A"/>
    <w:rsid w:val="0091475F"/>
    <w:rsid w:val="00921E4D"/>
    <w:rsid w:val="00922D94"/>
    <w:rsid w:val="009232DC"/>
    <w:rsid w:val="00926A05"/>
    <w:rsid w:val="00926EB5"/>
    <w:rsid w:val="00926FF9"/>
    <w:rsid w:val="009342B2"/>
    <w:rsid w:val="00941627"/>
    <w:rsid w:val="00943697"/>
    <w:rsid w:val="00947763"/>
    <w:rsid w:val="0094798A"/>
    <w:rsid w:val="00952619"/>
    <w:rsid w:val="009535A6"/>
    <w:rsid w:val="00956BE9"/>
    <w:rsid w:val="009616BA"/>
    <w:rsid w:val="00962B2A"/>
    <w:rsid w:val="00966541"/>
    <w:rsid w:val="009716FE"/>
    <w:rsid w:val="00974EFD"/>
    <w:rsid w:val="00975446"/>
    <w:rsid w:val="00976B21"/>
    <w:rsid w:val="009777A1"/>
    <w:rsid w:val="00982526"/>
    <w:rsid w:val="00986957"/>
    <w:rsid w:val="009877AD"/>
    <w:rsid w:val="00992891"/>
    <w:rsid w:val="009947D5"/>
    <w:rsid w:val="009A5BDB"/>
    <w:rsid w:val="009B433A"/>
    <w:rsid w:val="009B59D7"/>
    <w:rsid w:val="009B72BB"/>
    <w:rsid w:val="009C26C7"/>
    <w:rsid w:val="009C7DD8"/>
    <w:rsid w:val="009D3837"/>
    <w:rsid w:val="009D61DE"/>
    <w:rsid w:val="009E12F3"/>
    <w:rsid w:val="009E3F57"/>
    <w:rsid w:val="009F4FD8"/>
    <w:rsid w:val="00A0568A"/>
    <w:rsid w:val="00A10E91"/>
    <w:rsid w:val="00A11971"/>
    <w:rsid w:val="00A139FD"/>
    <w:rsid w:val="00A16853"/>
    <w:rsid w:val="00A26A52"/>
    <w:rsid w:val="00A30778"/>
    <w:rsid w:val="00A31220"/>
    <w:rsid w:val="00A323E4"/>
    <w:rsid w:val="00A333A9"/>
    <w:rsid w:val="00A378F9"/>
    <w:rsid w:val="00A47360"/>
    <w:rsid w:val="00A473C8"/>
    <w:rsid w:val="00A478E6"/>
    <w:rsid w:val="00A53ED3"/>
    <w:rsid w:val="00A541A3"/>
    <w:rsid w:val="00A548B3"/>
    <w:rsid w:val="00A560F9"/>
    <w:rsid w:val="00A56596"/>
    <w:rsid w:val="00A56F47"/>
    <w:rsid w:val="00A60178"/>
    <w:rsid w:val="00A63AE5"/>
    <w:rsid w:val="00A6450C"/>
    <w:rsid w:val="00A6499E"/>
    <w:rsid w:val="00A70A47"/>
    <w:rsid w:val="00A729D1"/>
    <w:rsid w:val="00A73AC1"/>
    <w:rsid w:val="00A75129"/>
    <w:rsid w:val="00A75E43"/>
    <w:rsid w:val="00A76AFD"/>
    <w:rsid w:val="00A8195D"/>
    <w:rsid w:val="00A81C5C"/>
    <w:rsid w:val="00A82FB0"/>
    <w:rsid w:val="00A84B71"/>
    <w:rsid w:val="00A906FC"/>
    <w:rsid w:val="00A9610C"/>
    <w:rsid w:val="00AA058A"/>
    <w:rsid w:val="00AA1E80"/>
    <w:rsid w:val="00AA2D20"/>
    <w:rsid w:val="00AA4FE8"/>
    <w:rsid w:val="00AB70A5"/>
    <w:rsid w:val="00AB76E0"/>
    <w:rsid w:val="00AC43A0"/>
    <w:rsid w:val="00AC62A9"/>
    <w:rsid w:val="00AC647B"/>
    <w:rsid w:val="00AC75AA"/>
    <w:rsid w:val="00AE03B2"/>
    <w:rsid w:val="00AE3440"/>
    <w:rsid w:val="00AE404F"/>
    <w:rsid w:val="00AE7098"/>
    <w:rsid w:val="00B00683"/>
    <w:rsid w:val="00B02383"/>
    <w:rsid w:val="00B02AE3"/>
    <w:rsid w:val="00B0400F"/>
    <w:rsid w:val="00B0688C"/>
    <w:rsid w:val="00B06E3C"/>
    <w:rsid w:val="00B07880"/>
    <w:rsid w:val="00B16CB0"/>
    <w:rsid w:val="00B45353"/>
    <w:rsid w:val="00B54F53"/>
    <w:rsid w:val="00B579CB"/>
    <w:rsid w:val="00B6241B"/>
    <w:rsid w:val="00B70D02"/>
    <w:rsid w:val="00B714B9"/>
    <w:rsid w:val="00B771E7"/>
    <w:rsid w:val="00B835CD"/>
    <w:rsid w:val="00B85194"/>
    <w:rsid w:val="00B859DA"/>
    <w:rsid w:val="00B879A9"/>
    <w:rsid w:val="00B91250"/>
    <w:rsid w:val="00B957A1"/>
    <w:rsid w:val="00B96003"/>
    <w:rsid w:val="00B966BC"/>
    <w:rsid w:val="00B970BB"/>
    <w:rsid w:val="00BA07F2"/>
    <w:rsid w:val="00BA5E21"/>
    <w:rsid w:val="00BA62AC"/>
    <w:rsid w:val="00BB5A82"/>
    <w:rsid w:val="00BB5B2C"/>
    <w:rsid w:val="00BB5BFE"/>
    <w:rsid w:val="00BB656F"/>
    <w:rsid w:val="00BB7925"/>
    <w:rsid w:val="00BC5166"/>
    <w:rsid w:val="00BC5A01"/>
    <w:rsid w:val="00BD20D8"/>
    <w:rsid w:val="00BE6827"/>
    <w:rsid w:val="00BF3891"/>
    <w:rsid w:val="00BF6304"/>
    <w:rsid w:val="00BF6BBF"/>
    <w:rsid w:val="00C002B8"/>
    <w:rsid w:val="00C10E76"/>
    <w:rsid w:val="00C12108"/>
    <w:rsid w:val="00C145BD"/>
    <w:rsid w:val="00C23632"/>
    <w:rsid w:val="00C24BE6"/>
    <w:rsid w:val="00C2785A"/>
    <w:rsid w:val="00C310A6"/>
    <w:rsid w:val="00C32CB5"/>
    <w:rsid w:val="00C42A34"/>
    <w:rsid w:val="00C43DE1"/>
    <w:rsid w:val="00C44FD4"/>
    <w:rsid w:val="00C475B7"/>
    <w:rsid w:val="00C53445"/>
    <w:rsid w:val="00C6698F"/>
    <w:rsid w:val="00C83B01"/>
    <w:rsid w:val="00C853B0"/>
    <w:rsid w:val="00C87693"/>
    <w:rsid w:val="00C93F48"/>
    <w:rsid w:val="00C95977"/>
    <w:rsid w:val="00C961F9"/>
    <w:rsid w:val="00C96BE6"/>
    <w:rsid w:val="00CA0331"/>
    <w:rsid w:val="00CA374B"/>
    <w:rsid w:val="00CB3F48"/>
    <w:rsid w:val="00CD5A45"/>
    <w:rsid w:val="00CE0EF5"/>
    <w:rsid w:val="00CE2F1F"/>
    <w:rsid w:val="00CE753A"/>
    <w:rsid w:val="00CF177B"/>
    <w:rsid w:val="00CF2B1B"/>
    <w:rsid w:val="00CF67D2"/>
    <w:rsid w:val="00D05DDA"/>
    <w:rsid w:val="00D17819"/>
    <w:rsid w:val="00D17C7A"/>
    <w:rsid w:val="00D203DB"/>
    <w:rsid w:val="00D21D31"/>
    <w:rsid w:val="00D223A8"/>
    <w:rsid w:val="00D22B05"/>
    <w:rsid w:val="00D24A3B"/>
    <w:rsid w:val="00D319B7"/>
    <w:rsid w:val="00D320B2"/>
    <w:rsid w:val="00D43893"/>
    <w:rsid w:val="00D451A7"/>
    <w:rsid w:val="00D47F71"/>
    <w:rsid w:val="00D50B8B"/>
    <w:rsid w:val="00D533A0"/>
    <w:rsid w:val="00D54017"/>
    <w:rsid w:val="00D545FD"/>
    <w:rsid w:val="00D60C8C"/>
    <w:rsid w:val="00D62531"/>
    <w:rsid w:val="00D634BC"/>
    <w:rsid w:val="00D6409C"/>
    <w:rsid w:val="00D6677F"/>
    <w:rsid w:val="00D7153D"/>
    <w:rsid w:val="00D753F1"/>
    <w:rsid w:val="00D76017"/>
    <w:rsid w:val="00D76216"/>
    <w:rsid w:val="00D77655"/>
    <w:rsid w:val="00D80C55"/>
    <w:rsid w:val="00D84445"/>
    <w:rsid w:val="00D84C35"/>
    <w:rsid w:val="00D874D7"/>
    <w:rsid w:val="00D93043"/>
    <w:rsid w:val="00D94204"/>
    <w:rsid w:val="00D96392"/>
    <w:rsid w:val="00DA249A"/>
    <w:rsid w:val="00DA50B4"/>
    <w:rsid w:val="00DA55CF"/>
    <w:rsid w:val="00DA69A0"/>
    <w:rsid w:val="00DB3338"/>
    <w:rsid w:val="00DC1089"/>
    <w:rsid w:val="00DC5B0F"/>
    <w:rsid w:val="00DD0AC5"/>
    <w:rsid w:val="00DD65DD"/>
    <w:rsid w:val="00DE0EAA"/>
    <w:rsid w:val="00DE2A6E"/>
    <w:rsid w:val="00DE6011"/>
    <w:rsid w:val="00DE6CEC"/>
    <w:rsid w:val="00DF201C"/>
    <w:rsid w:val="00DF2FB5"/>
    <w:rsid w:val="00DF31E1"/>
    <w:rsid w:val="00DF7D87"/>
    <w:rsid w:val="00E04EAB"/>
    <w:rsid w:val="00E066E9"/>
    <w:rsid w:val="00E13685"/>
    <w:rsid w:val="00E15A75"/>
    <w:rsid w:val="00E216F3"/>
    <w:rsid w:val="00E21D38"/>
    <w:rsid w:val="00E33FD3"/>
    <w:rsid w:val="00E40042"/>
    <w:rsid w:val="00E42523"/>
    <w:rsid w:val="00E454AC"/>
    <w:rsid w:val="00E47968"/>
    <w:rsid w:val="00E50F1D"/>
    <w:rsid w:val="00E52CF4"/>
    <w:rsid w:val="00E537F2"/>
    <w:rsid w:val="00E55F6E"/>
    <w:rsid w:val="00E62101"/>
    <w:rsid w:val="00E6370B"/>
    <w:rsid w:val="00E7462F"/>
    <w:rsid w:val="00E75471"/>
    <w:rsid w:val="00E80589"/>
    <w:rsid w:val="00E8275C"/>
    <w:rsid w:val="00E839B3"/>
    <w:rsid w:val="00E8419E"/>
    <w:rsid w:val="00E8439C"/>
    <w:rsid w:val="00E85363"/>
    <w:rsid w:val="00E853A1"/>
    <w:rsid w:val="00E85EF9"/>
    <w:rsid w:val="00E95921"/>
    <w:rsid w:val="00EA6DA2"/>
    <w:rsid w:val="00EB13FF"/>
    <w:rsid w:val="00EB627F"/>
    <w:rsid w:val="00EB7E60"/>
    <w:rsid w:val="00EC1B84"/>
    <w:rsid w:val="00ED30BA"/>
    <w:rsid w:val="00ED5A33"/>
    <w:rsid w:val="00ED6520"/>
    <w:rsid w:val="00ED677F"/>
    <w:rsid w:val="00EE15A6"/>
    <w:rsid w:val="00EF5098"/>
    <w:rsid w:val="00EF5C2D"/>
    <w:rsid w:val="00F00EA8"/>
    <w:rsid w:val="00F01D8B"/>
    <w:rsid w:val="00F0712D"/>
    <w:rsid w:val="00F112AD"/>
    <w:rsid w:val="00F115DA"/>
    <w:rsid w:val="00F11A29"/>
    <w:rsid w:val="00F13236"/>
    <w:rsid w:val="00F17556"/>
    <w:rsid w:val="00F2072C"/>
    <w:rsid w:val="00F20B91"/>
    <w:rsid w:val="00F21AE8"/>
    <w:rsid w:val="00F21EB9"/>
    <w:rsid w:val="00F2509E"/>
    <w:rsid w:val="00F26679"/>
    <w:rsid w:val="00F27F89"/>
    <w:rsid w:val="00F3377A"/>
    <w:rsid w:val="00F35677"/>
    <w:rsid w:val="00F45FF3"/>
    <w:rsid w:val="00F5152D"/>
    <w:rsid w:val="00F53E5D"/>
    <w:rsid w:val="00F558F6"/>
    <w:rsid w:val="00F6057F"/>
    <w:rsid w:val="00F65B0F"/>
    <w:rsid w:val="00F66DBA"/>
    <w:rsid w:val="00F67EDD"/>
    <w:rsid w:val="00F72DFC"/>
    <w:rsid w:val="00F73941"/>
    <w:rsid w:val="00F73D38"/>
    <w:rsid w:val="00F74FDE"/>
    <w:rsid w:val="00F75DC4"/>
    <w:rsid w:val="00F8092F"/>
    <w:rsid w:val="00F83006"/>
    <w:rsid w:val="00F8398E"/>
    <w:rsid w:val="00F95826"/>
    <w:rsid w:val="00F95C74"/>
    <w:rsid w:val="00FA1EF8"/>
    <w:rsid w:val="00FA49C2"/>
    <w:rsid w:val="00FA59AD"/>
    <w:rsid w:val="00FA5F58"/>
    <w:rsid w:val="00FC128F"/>
    <w:rsid w:val="00FC47CE"/>
    <w:rsid w:val="00FC7A5C"/>
    <w:rsid w:val="00FD518F"/>
    <w:rsid w:val="00FE2CCE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091B4"/>
  <w15:docId w15:val="{8DF1FB33-DFD4-4D5F-9CE4-6463BA7F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link w:val="Bodytext60"/>
    <w:qFormat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1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1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1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2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3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4"/>
    <w:locked/>
    <w:rsid w:val="0091475F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5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6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7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8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9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39"/>
    <w:rsid w:val="001D1C1C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60">
    <w:name w:val="Body text (6)_"/>
    <w:link w:val="Bodytext6"/>
    <w:locked/>
    <w:rsid w:val="00DE6CEC"/>
    <w:rPr>
      <w:rFonts w:eastAsia="Andale Sans UI" w:cs="Tahoma"/>
      <w:kern w:val="1"/>
      <w:sz w:val="21"/>
      <w:shd w:val="clear" w:color="auto" w:fill="FFFFFF"/>
      <w:lang w:val="de-DE" w:eastAsia="fa-IR" w:bidi="fa-IR"/>
    </w:rPr>
  </w:style>
  <w:style w:type="character" w:styleId="aff6">
    <w:name w:val="Strong"/>
    <w:basedOn w:val="a0"/>
    <w:uiPriority w:val="22"/>
    <w:qFormat/>
    <w:rsid w:val="003D48E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F18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8E8FE-C6B4-40BA-AEB0-47FCA98F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user-infopol</cp:lastModifiedBy>
  <cp:revision>2</cp:revision>
  <cp:lastPrinted>2024-04-09T09:00:00Z</cp:lastPrinted>
  <dcterms:created xsi:type="dcterms:W3CDTF">2024-04-19T08:31:00Z</dcterms:created>
  <dcterms:modified xsi:type="dcterms:W3CDTF">2024-04-19T08:31:00Z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